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58B" w:rsidRPr="001126D7" w:rsidRDefault="009F358B" w:rsidP="009F358B">
      <w:pPr>
        <w:pStyle w:val="aff8"/>
        <w:snapToGrid w:val="0"/>
        <w:spacing w:before="0" w:beforeAutospacing="0" w:after="0" w:afterAutospacing="0"/>
        <w:jc w:val="both"/>
        <w:rPr>
          <w:rFonts w:ascii="仿宋_GB2312" w:eastAsia="仿宋_GB2312" w:hAnsi="Times New Roman" w:hint="eastAsia"/>
          <w:sz w:val="32"/>
        </w:rPr>
      </w:pPr>
      <w:r w:rsidRPr="001126D7">
        <w:rPr>
          <w:rFonts w:ascii="仿宋_GB2312" w:eastAsia="仿宋_GB2312" w:hAnsi="Times New Roman" w:hint="eastAsia"/>
          <w:sz w:val="32"/>
        </w:rPr>
        <w:t>附件3</w:t>
      </w:r>
    </w:p>
    <w:p w:rsidR="009F358B" w:rsidRDefault="009F358B" w:rsidP="009F358B">
      <w:pPr>
        <w:pStyle w:val="aff8"/>
        <w:snapToGrid w:val="0"/>
        <w:jc w:val="center"/>
        <w:rPr>
          <w:rFonts w:ascii="方正小标宋简体" w:eastAsia="方正小标宋简体" w:hint="eastAsia"/>
          <w:bCs/>
          <w:sz w:val="44"/>
        </w:rPr>
      </w:pPr>
      <w:r>
        <w:rPr>
          <w:rFonts w:ascii="方正小标宋简体" w:eastAsia="方正小标宋简体" w:hint="eastAsia"/>
          <w:bCs/>
          <w:color w:val="auto"/>
          <w:kern w:val="2"/>
          <w:sz w:val="44"/>
          <w:szCs w:val="32"/>
        </w:rPr>
        <w:t>商服区段路线价加价表</w:t>
      </w:r>
    </w:p>
    <w:p w:rsidR="009F358B" w:rsidRDefault="009F358B" w:rsidP="009F358B">
      <w:pPr>
        <w:spacing w:beforeLines="15" w:before="46"/>
        <w:ind w:rightChars="-85" w:right="-272"/>
        <w:jc w:val="right"/>
        <w:rPr>
          <w:rFonts w:ascii="黑体" w:eastAsia="黑体" w:hAnsi="宋体"/>
          <w:sz w:val="24"/>
          <w:szCs w:val="24"/>
        </w:rPr>
      </w:pPr>
      <w:r>
        <w:rPr>
          <w:rFonts w:ascii="黑体" w:eastAsia="黑体" w:hAnsi="宋体" w:hint="eastAsia"/>
          <w:sz w:val="24"/>
          <w:szCs w:val="24"/>
        </w:rPr>
        <w:t>单位：米、元/平方米</w:t>
      </w:r>
    </w:p>
    <w:tbl>
      <w:tblPr>
        <w:tblW w:w="4939" w:type="pct"/>
        <w:tblLook w:val="04A0" w:firstRow="1" w:lastRow="0" w:firstColumn="1" w:lastColumn="0" w:noHBand="0" w:noVBand="1"/>
      </w:tblPr>
      <w:tblGrid>
        <w:gridCol w:w="643"/>
        <w:gridCol w:w="890"/>
        <w:gridCol w:w="918"/>
        <w:gridCol w:w="1565"/>
        <w:gridCol w:w="2427"/>
        <w:gridCol w:w="787"/>
        <w:gridCol w:w="965"/>
      </w:tblGrid>
      <w:tr w:rsidR="009F358B" w:rsidRPr="00A6342A" w:rsidTr="004D1F70">
        <w:trPr>
          <w:tblHead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b/>
                <w:color w:val="000000"/>
                <w:sz w:val="18"/>
                <w:szCs w:val="18"/>
              </w:rPr>
            </w:pPr>
            <w:r w:rsidRPr="00A6342A">
              <w:rPr>
                <w:rFonts w:ascii="宋体" w:eastAsia="宋体" w:hAnsi="宋体" w:hint="eastAsia"/>
                <w:b/>
                <w:color w:val="000000"/>
                <w:sz w:val="18"/>
                <w:szCs w:val="18"/>
              </w:rPr>
              <w:t>序号</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9F358B" w:rsidRDefault="009F358B" w:rsidP="004D1F70">
            <w:pPr>
              <w:widowControl/>
              <w:spacing w:line="240" w:lineRule="exact"/>
              <w:jc w:val="center"/>
              <w:textAlignment w:val="center"/>
              <w:rPr>
                <w:rFonts w:ascii="宋体" w:eastAsia="宋体" w:hAnsi="宋体"/>
                <w:b/>
                <w:color w:val="000000"/>
                <w:sz w:val="18"/>
                <w:szCs w:val="18"/>
              </w:rPr>
            </w:pPr>
            <w:r w:rsidRPr="00A6342A">
              <w:rPr>
                <w:rFonts w:ascii="宋体" w:eastAsia="宋体" w:hAnsi="宋体" w:hint="eastAsia"/>
                <w:b/>
                <w:color w:val="000000"/>
                <w:sz w:val="18"/>
                <w:szCs w:val="18"/>
              </w:rPr>
              <w:t>区域</w:t>
            </w:r>
          </w:p>
          <w:p w:rsidR="009F358B" w:rsidRPr="00A6342A" w:rsidRDefault="009F358B" w:rsidP="004D1F70">
            <w:pPr>
              <w:widowControl/>
              <w:spacing w:line="240" w:lineRule="exact"/>
              <w:jc w:val="center"/>
              <w:textAlignment w:val="center"/>
              <w:rPr>
                <w:rFonts w:ascii="宋体" w:eastAsia="宋体" w:hAnsi="宋体"/>
                <w:b/>
                <w:color w:val="000000"/>
                <w:sz w:val="18"/>
                <w:szCs w:val="18"/>
              </w:rPr>
            </w:pPr>
            <w:r w:rsidRPr="00A6342A">
              <w:rPr>
                <w:rFonts w:ascii="宋体" w:eastAsia="宋体" w:hAnsi="宋体" w:hint="eastAsia"/>
                <w:b/>
                <w:color w:val="000000"/>
                <w:sz w:val="18"/>
                <w:szCs w:val="18"/>
              </w:rPr>
              <w:t>序号</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b/>
                <w:color w:val="000000"/>
                <w:sz w:val="18"/>
                <w:szCs w:val="18"/>
              </w:rPr>
            </w:pPr>
            <w:r>
              <w:rPr>
                <w:rFonts w:ascii="宋体" w:eastAsia="宋体" w:hAnsi="宋体" w:hint="eastAsia"/>
                <w:b/>
                <w:color w:val="000000"/>
                <w:sz w:val="18"/>
                <w:szCs w:val="18"/>
              </w:rPr>
              <w:t>区域</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b/>
                <w:color w:val="000000"/>
                <w:sz w:val="18"/>
                <w:szCs w:val="18"/>
              </w:rPr>
            </w:pPr>
            <w:r>
              <w:rPr>
                <w:rFonts w:ascii="宋体" w:eastAsia="宋体" w:hAnsi="宋体" w:hint="eastAsia"/>
                <w:b/>
                <w:color w:val="000000"/>
                <w:sz w:val="18"/>
                <w:szCs w:val="18"/>
              </w:rPr>
              <w:t>段名</w:t>
            </w:r>
          </w:p>
        </w:tc>
        <w:tc>
          <w:tcPr>
            <w:tcW w:w="1481" w:type="pct"/>
            <w:tcBorders>
              <w:top w:val="single" w:sz="4" w:space="0" w:color="auto"/>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hint="eastAsia"/>
                <w:b/>
                <w:color w:val="000000"/>
                <w:sz w:val="18"/>
                <w:szCs w:val="18"/>
              </w:rPr>
            </w:pPr>
            <w:r>
              <w:rPr>
                <w:rFonts w:ascii="宋体" w:eastAsia="宋体" w:hAnsi="宋体" w:hint="eastAsia"/>
                <w:b/>
                <w:color w:val="000000"/>
                <w:sz w:val="18"/>
                <w:szCs w:val="18"/>
              </w:rPr>
              <w:t>区段</w:t>
            </w:r>
            <w:r>
              <w:rPr>
                <w:rFonts w:ascii="宋体" w:eastAsia="宋体" w:hAnsi="宋体"/>
                <w:b/>
                <w:color w:val="000000"/>
                <w:sz w:val="18"/>
                <w:szCs w:val="18"/>
              </w:rPr>
              <w:t>范围</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b/>
                <w:color w:val="000000"/>
                <w:sz w:val="18"/>
                <w:szCs w:val="18"/>
              </w:rPr>
            </w:pPr>
            <w:r w:rsidRPr="00A6342A">
              <w:rPr>
                <w:rFonts w:ascii="宋体" w:eastAsia="宋体" w:hAnsi="宋体" w:hint="eastAsia"/>
                <w:b/>
                <w:color w:val="000000"/>
                <w:sz w:val="18"/>
                <w:szCs w:val="18"/>
              </w:rPr>
              <w:t>路线</w:t>
            </w:r>
            <w:r>
              <w:rPr>
                <w:rFonts w:ascii="宋体" w:eastAsia="宋体" w:hAnsi="宋体" w:hint="eastAsia"/>
                <w:b/>
                <w:color w:val="000000"/>
                <w:sz w:val="18"/>
                <w:szCs w:val="18"/>
              </w:rPr>
              <w:t>价</w:t>
            </w:r>
            <w:r w:rsidRPr="00A6342A">
              <w:rPr>
                <w:rFonts w:ascii="宋体" w:eastAsia="宋体" w:hAnsi="宋体" w:hint="eastAsia"/>
                <w:b/>
                <w:color w:val="000000"/>
                <w:sz w:val="18"/>
                <w:szCs w:val="18"/>
              </w:rPr>
              <w:t>加价</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b/>
                <w:color w:val="000000"/>
                <w:sz w:val="18"/>
                <w:szCs w:val="18"/>
              </w:rPr>
            </w:pPr>
            <w:r w:rsidRPr="00A6342A">
              <w:rPr>
                <w:rFonts w:ascii="宋体" w:eastAsia="宋体" w:hAnsi="宋体" w:hint="eastAsia"/>
                <w:b/>
                <w:color w:val="000000"/>
                <w:sz w:val="18"/>
                <w:szCs w:val="18"/>
              </w:rPr>
              <w:t>标准深度</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YX001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北京路2</w:t>
            </w:r>
          </w:p>
        </w:tc>
        <w:tc>
          <w:tcPr>
            <w:tcW w:w="1481" w:type="pct"/>
            <w:tcBorders>
              <w:top w:val="single" w:sz="4" w:space="0" w:color="auto"/>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文明路-中山四路</w:t>
            </w:r>
          </w:p>
        </w:tc>
        <w:tc>
          <w:tcPr>
            <w:tcW w:w="480" w:type="pct"/>
            <w:tcBorders>
              <w:top w:val="single" w:sz="4" w:space="0" w:color="auto"/>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138212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YX002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中山五路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解放北路-北京路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49551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YX003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农林下路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东风东路-中山一路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41455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YX004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北京路1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广卫路-中山四路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32562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YX005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西湖路1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教育路-北京路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24932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YX006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北京路3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文明路-万福路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28829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YX007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中山三路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东川路-越秀北路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31037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YX008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状元坊</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人民南路-天成路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24233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YX009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淘金路1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淘金北路-环市东路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24258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YX010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文明路1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北京路-文德路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18902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YX011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站南路（越秀）</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站西路-人民北路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24587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YX012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站西路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站南路-广园西路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23623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YX013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中山四路1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北京路-仓边路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15708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YX014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署前路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中山二路-庙前西街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15389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YX015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一德路1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天成路-起义路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14088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YX016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高第街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起义路-北京路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13070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YX017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东川路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白云路-中山三路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12056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YX018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沿江西路-大德路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10485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YX019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陵园西路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东风中路-中山三路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12012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YX020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惠福东路1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教育路-北京路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6664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YX021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龟岗大马路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庙前西街-东山大街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12481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YX022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中山四路2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越秀北路-仓边路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11585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YX023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教育路（越秀）</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中山五路-惠福东路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5729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YX024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大新路2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解放南路-起义路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10176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YX025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大南路（越秀）</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起义路-北京路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7649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YX026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广大路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广卫路-中山五路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6203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YX027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人民中路-解放中路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8007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YX028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西湖路2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起义路-教育路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3114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YX029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文德路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中山四路-万福路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8569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YX030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高第西街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解放南路-起义路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8534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YX031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惠福东路2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解放中路-教育路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4677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YX032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农林下路1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环市东路-东风东路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7792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YX033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建设六马路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环市东路-东风中路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8603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YX034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广德路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六榕路-解放北路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4010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YX035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较场西路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中山三路-东华西路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8858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36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YX036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泰康路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起义路-北京路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3514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YX037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北京路4</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万福路-天字码头</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6151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YX038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连新路1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应元路-府前路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3308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YX039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环市东路1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麓湖路-区庄立交</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4527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YX040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解放中路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中山六路-大德路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855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YX041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连新路2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中山五路-府前路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2126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YX042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六榕路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百灵路-中山六路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2133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YX043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起义路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中山五路-泰康路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4663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YX044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吉祥路2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越华路-中山五路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1211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YX045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流花路2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人民北路-解放北路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5547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YX046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朝天路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中山六路-光塔路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1814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YX047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解放南路（越秀）</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大德路-沿江西路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5489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YX048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广卫路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吉祥路-北京路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1654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YX049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迥龙路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泰康路－沿江中路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4259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YX050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大沙头三马路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东湖西路-大沙头路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5148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YX051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惠福西路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人民中路-解放中路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3978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YX052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广仁路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越华路-广卫路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1831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YX053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绿荫路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大沙头二马路-大沙头三马路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3644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YX054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大德路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人民中路-起义路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3750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YX055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米市路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朝天路-惠福西路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2266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YX056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文德东路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文德路-聚仁坊</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3485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YX057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纸行路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中山六路-惠福西路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3795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YX058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越秀中、北路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东风东路-文明路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5638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YX059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环市东路2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区庄立交-梅东路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3745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YX060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庙前直街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署前路-寺贝通津</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5054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YX061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万福路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北京路-越秀南路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4840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YX062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濠畔街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海珠南路-解放南路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4643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YX063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府前路（越秀）</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解放北路-连新路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2018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YX064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一德路2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人民南路-天成路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3154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YX065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仁济路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一德路-仁济西路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2937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YX066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较场东路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中山二路-东关汛</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2766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YX067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小北路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环市中路-东风中路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4575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YX068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环市西路2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人民北路-广园西路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5590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YX069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西濠二马路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人民南路-仁济路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2923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YX070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净慧路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人民中路-海珠北路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3837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YX071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中山六路-上九路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4350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YX072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水荫南路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水荫路-广州大道中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3393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YX073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湛塘路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万福路-东园横路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3993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YX074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靖海路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一德路-长堤大马路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3920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YX075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吉祥路1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东风中路-越华路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2673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76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YX076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中山二路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东川路-署前路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3250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YX077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光孝路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净慧路-中山六路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2005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YX078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聚仁坊</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文德东路-德政中路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3402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YX079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仁济西路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人民南路-仁济路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2005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YX080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大新路1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人民南路-解放南路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1757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YX081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大德路-沿江西路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2115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YX082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仁济路2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仁济西路-沿江西路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3117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YX083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天成路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大德路-一德路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1838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YX084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东兴南路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寺右一马路-广州大道中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584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YX085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解放北路1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流花路-三元里大道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6699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YX086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越华路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吉祥路-仓边路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2032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YX087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沿江西路（越秀）</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人民南路-海珠桥</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4106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YX088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长堤大马路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仁济路-解放南路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3723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YX089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华乐路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建设六马路-环市东路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3012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YX090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侨光西路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一德路-沿江中路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667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YX091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正南路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东风中路－越华路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2316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YX092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海珠中、北路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百灵路-大德路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3506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YX093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环市东路3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小北路-麓湖路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3616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YX094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德政中、北路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东风中路-万福路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2859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YX095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仓边路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东风中路-中山四路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1473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YX096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侨光路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泰康路-沿江中路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1762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YX097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光塔路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纸行路-米市路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2183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YX098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诗书路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惠福西路-大德路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1669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YX099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东风东路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越秀北路-广州大道中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2218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YX100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文明路2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文德路-越秀路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4265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YX101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东环路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环市东路-东风东路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2119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YX102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解放北路2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流花路-中山五路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2885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YX103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东园横路-八旗二马路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3175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YX104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东风中路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解放北路-越秀北路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2487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YX105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八旗二马路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北京南路-东沙角</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2869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YX106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合群一马路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合群中路-合群西路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2524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YX107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文德南路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万福路-沿江中路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2035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YX108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大沙头四马路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大沙头北街-大沙头路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2291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YX109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百灵路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解放北路-海珠北路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2616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YX110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建设三马路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建设中马路-东风中路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1928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YX111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广九三马路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沿江中路-广九大马路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2543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YX112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东华西路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越秀中路-东川路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2058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YX113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沿江中路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海珠桥-东华南路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3616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YX114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市一大道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人民北路-盘福路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2228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YX115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观绿路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人民路-诗书路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1242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YX116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建设大马路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环市东路-东风中路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1490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117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YX117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德政南路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万福路-沿江中路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2389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YX118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寺右新马路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达道路-广州大道中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910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YX119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共和大街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西元岗-共和路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1337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YX120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水荫路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先烈东路-天河路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1597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YX121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淘金路2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淘金北路-太和岗路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2242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YX122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法政路（越秀）</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小北路-越秀北路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2041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YX123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麓景路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麓景西路-恒安路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2309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YX124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建设横马路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建设大马路--建设六马路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617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YX125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珠光路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北京路-德政南路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2015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YX126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淘金北路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恒福路-淘金路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2497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YX127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沿江东路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东华南路-东湖路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1576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YX128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大沙头路2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东华南路-大沙头三马路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1032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YX129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东兴北路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东海嘉园-广州大道中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965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YX130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东园横路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德政南路-越秀南路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1965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YX131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达道路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中山一路-寺右新马路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989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YX132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共和路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中山一路-共和大街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1483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YX133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江月路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明月一路-广州大道中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1931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YX134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北较场路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麓湖路-小北路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1775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YX135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大沙头路1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大沙头三马路-东湖路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1669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YX136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东华东路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东川路-东山大街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1217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YX137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东湖路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大沙头路-东湖西路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1825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YX138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原道路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友爱路-先烈中路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1187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YX139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东平大马路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东平大院-中山二路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597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YX140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庙前西街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均益路-署前路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1485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YX141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岭南路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逸仙路-逸仙路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1212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YX142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榨粉街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豪贤路-中山四路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944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YX143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东湖西路2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大沙头三马路-东湖路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1183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YX144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豪贤路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仓边路-越秀北路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1230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YX145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麓景东、西路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宝汉直街-恒福路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1632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YX146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北较场横路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麓湖路-建设大马路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1355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YX147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麓湖路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恒福路-环市东路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2172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YX148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福金东路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东风东路-福金东8号大院</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1394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YX149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东风路-小北路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1021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YX150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大沙头二马路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东华南路-东湖西路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803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YX151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淘金东路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淘金路-太和岗路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1230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YX152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广九大马路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越秀南路-白云路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1067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YX153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合群中路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合群一马路-合群三马路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1375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YX154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杏林路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岭南路-逸仙路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753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YX155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东湖西路1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白云路-大沙头三马路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1166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YX156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均益路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庙前西街-东华东路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1307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YX157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人民北路2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中山六路-流花路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2035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158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YX158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农林东路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三育路-中山二路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1448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YX159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福今路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东风东路-中山一路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901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YX160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建设二马路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建设中马路-建设横马路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832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YX161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水均南街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东风东路-中山一路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1067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YX162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梅花路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环市东路-中山一路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973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YX163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先烈中路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先烈东路-环市东路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2577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YX164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人民北路1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流花路-环市西路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1823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YX165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明月二路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江月路-广州大道中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1073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YX166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东风西路2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荔湾路-解放北路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1559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YX167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犀牛路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环市东路-农林下路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636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YX168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云鹤北街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先烈中路-环市东路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938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YX169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先烈南路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环市东路-东风东路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1105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YX170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逸仙路（越秀）</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执信南路-中山二路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1124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YX171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寺贝通津</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庙前直街-达道路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858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YX172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太和岗路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淘金东路-先烈中路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850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YX173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东华路（文明路）-白云路（广九大马路）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1914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YX174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明月一路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江月路-广州大道中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YX175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中山一路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农林下路-广州大道中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654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YX176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恒福路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麓湖路-永福路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2093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YX177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东泰路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中山一路-寺右一马路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988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YX178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培正路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烟墩路-培正新横路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977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YX179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建设四马路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建设五马路-建设横马路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593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YX180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银翔路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先烈中路-银翔酒店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YX181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应元路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解放北路-小北路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1491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YX182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盘福路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东风西路-解放北路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2081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YX183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烟墩路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庙前直街-保安前街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1074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YX184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三育路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农林下路-福今路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1123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YX185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寺右二马路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寺右新马路-寺右南路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YX186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合群二马路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合群西路-合群中路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788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YX187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镇海路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解放北路-小北路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1724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YX188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果山路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西胜街-滴翠楼</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4017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YX189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东川路-广九大马路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1049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YX190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童心路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环市中路-下塘西胜街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1232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YX191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黄华路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北较场路-东风东路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1124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YX192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寺右南路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江月路-寺右二马路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812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YX193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合群西路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合群一马路-东山湖公园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956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YX194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寺右一马路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东兴南路-寺右新马路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749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YX195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寺右二横路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北起共和大街-寺右新马路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1031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YX196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麓湖路1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环市东路-恒福路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1084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YX197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横枝岗路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云山南路-横幅路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1313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YX198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下塘西路2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下塘西胜街-政通路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1575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199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YX199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西胜街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果山路-童心路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YX201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流花路1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站前路-人民北路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2418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YX202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永福路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广园东路-先烈中路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1820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YX203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广园东路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大金钟路-广州大道北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YX204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站前南路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机场高速公路-沙涌南环村路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3789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YX205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广园西路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广园中路-环市西路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1701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YX206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越秀区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瑶台西路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瑶台前进北街-广园西路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1523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HZ001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江南西路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宝岗大道-江南大道中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36119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HZ002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瑞康路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新港西路-新滘西路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25974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HZ003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江南大道中</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同福东路-昌岗中路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12902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HZ004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江南大道北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海珠桥-同福东路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3671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HZ005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宝岗大道3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同福中路-江南西路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5607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HZ006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同福东路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同庆路-江南大道北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3746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HZ007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新港东路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黄埔涌-环城高速公路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3093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HZ008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新港中路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广州大道南-黄埔涌</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6604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HZ009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万松园路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前进路-江南大道中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3265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HZ010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小港路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南华东路-江南大道北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2606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HZ011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滨江东路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东晓路-广州大道南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3823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HZ012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昌岗东路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江南大道中-东晓路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3541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HZ013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滨江中路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解放桥-海印桥</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2767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HZ014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南村路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同福东路-南田路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2381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HZ015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仲恺路1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东晓路-怡海路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2805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HZ016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滨江西路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洲咀路-同庆路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4106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HZ017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南华东路1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江南大道北-草芳围</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3142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HZ018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翠竹路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滨江东路-金菊路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1599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HZ019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江南大道南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昌岗东路-江燕路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4037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HZ020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前进路（海珠）</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东晓路-江南大道中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2866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HZ021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同福西路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洪德路-洲咀路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4039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HZ022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金菊路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翠竹路-广州大道南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2682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HZ023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东晓路1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滨江东路-昌岗东路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3021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HZ024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仲恺路2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东晓路-江湾路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1961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HZ025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同福中路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同庆路-宝岗大道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2811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HZ026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下渡路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滨江东路-新港西路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2232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HZ027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南华中、西路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洪德路-江南大道北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2406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HZ028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荔福路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宝业路-宝岗大道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3401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HZ029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同福中、西路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洪德路-江南大道北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3215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HZ030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洪德路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滨江西路-革新路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3718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HZ031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万寿北街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基立下道-万寿路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1183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HZ032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万寿路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万寿北街-东晓路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1546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HZ033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海联路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东晓路-怡海路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1893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HZ034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宝岗大道4</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江南西路-昌岗中路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3523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240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HZ035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江湾路（海珠）</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滨江中路-江南大道中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787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HZ036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大江直街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金菊路-新港路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1329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HZ037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南华东路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同庆路-江南大道北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2335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HZ038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宝岗大道1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滨江西路-同福中路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2329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HZ039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江怡路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怡凤路-怡乐路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1931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HZ040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宝业路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宝岗大道-工业大道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2972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HZ041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怡乐路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滨江东路-新港西路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1007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HZ042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同庆路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南华东路-同福东路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935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HZ043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工业大道北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革新路-昌岗西路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3438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HZ044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昌岗中路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江南大道中-工业大道中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3453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HZ045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礼岗路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昌岗中路-江南大道南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3579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HZ046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艺洲路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滨江东路-双塔路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1121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HZ047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艺苑东路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阅江西路-艺洲路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1181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HZ048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新港西路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东晓路-广州大道南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3485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HZ049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南田路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江南大道中-工业大道北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3310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HZ050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逸仙路（海珠）</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滨江东路-新港西路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3091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HZ051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赤岗北路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艺洲路-新港中路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1120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HZ052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艺景路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广州大道南-新市头路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1722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HZ053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金沙路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工业大道北-革新路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2694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HZ054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松园路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逸仙路-园东路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2645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HZ055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晓园北路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晓港中马路-江南大道南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1408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HZ056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晓港中马路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昌岗东路-泰沙路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HZ057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双塔路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艺洲路-新港东路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999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HZ058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水榕路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榕景路-沙渡路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2219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HZ059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梅园西路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革新路-工业大道北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2174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HZ060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南泰路3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东晓南路-江南大道南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1896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HZ061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上渡路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滨江东路-新港西路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Pr>
                <w:rFonts w:ascii="宋体" w:eastAsia="宋体" w:hAnsi="宋体"/>
                <w:color w:val="000000"/>
                <w:sz w:val="18"/>
                <w:szCs w:val="18"/>
              </w:rPr>
              <w:t>3</w:t>
            </w:r>
            <w:r w:rsidRPr="00A6342A">
              <w:rPr>
                <w:rFonts w:ascii="宋体" w:eastAsia="宋体" w:hAnsi="宋体" w:hint="eastAsia"/>
                <w:color w:val="000000"/>
                <w:sz w:val="18"/>
                <w:szCs w:val="18"/>
              </w:rPr>
              <w:t>269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HZ062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沙渡路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革新路-工业大道北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1875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HZ063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艺苑路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艺洲路-新港中路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1048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HZ064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广纸路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工业大道中-广州造纸厂</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3511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HZ065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榕景路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工业大道北-革新路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1848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HZ066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昌岗西路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昌岗中路-昌岗西路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1883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HZ067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广州大道南1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滨江东路-新港中路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3611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HZ068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革新路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工业大道北-沙渡路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1476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HZ069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江泰路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江南大道南-泰沙路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1422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HZ070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赤岗路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新港中路-聚德北路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1677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HZ071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工业大道中-南边路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1925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HZ072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南泰路1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江燕路-宝岗大道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1558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HZ073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工业大道中</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昌岗西路-江燕路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1447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HZ074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逸景路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瑞康路-广州大道南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1033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HZ075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鹭江西街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新港西路-逸景路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281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HZ076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江燕路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工业大道中-礼岗路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1411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HZ077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南泰路2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宝岗大道-工业大道北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1027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HZ078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宝岗大道2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昌岗中路-南泰路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1419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HZ079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立新街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新港西路-凤景路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980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HZ080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江燕南路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江燕路-工业大道中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1817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HZ081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翠城西路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宝岗大道-工业大道中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448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HZ082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敦和路1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新港西路-广州大道南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883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HZ083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艺苑南路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新港中路-江贝陇西里</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854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HZ084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叠景路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康龙大街-广州大道南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1024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290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HZ085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东晓路2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昌岗东路-南洲路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3162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291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HZ086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江晓路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东晓路-江南大道南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292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HZ087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南泰路4</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工业大道中-南泰路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2294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293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HZ088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江贝陇西路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艺苑南街-江贝东海大街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652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294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HZ089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江海大道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新港中路-聚德北路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1541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295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HZ090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南洲北路2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东晓南-盈中路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1025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296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HZ091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赤岗西路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赤岗路-敦和路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1507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297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HZ092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盈丰路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东晓路-南燕路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1009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298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HZ093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工业大道南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江燕路-南洲路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1298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299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HZ094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敦和路2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广州大道南-大塘华南大街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509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HZ095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侨兴路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侨港路-江晓路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HZ096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侨港路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东晓南路－江南大道南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HZ097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南洲北路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盈中路－瑞宝涌</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807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HZ098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南洲路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江南大道南-广州大道南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821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HZ099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聚德西路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聚德北路-新滘东路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717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HZ100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广州大道南2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新滘南路-南洲路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1240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HZ101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海珠区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广州大道南3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新港中路-新滘南路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3272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LW001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下九路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文昌南路-杨巷路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81162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LW002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上九路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杨巷路-人民中路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61330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LW003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第十甫路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宝华路-文昌南路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52711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LW004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华林新街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长寿西街-西来正街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35326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LW005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宝华路（荔湾）</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长寿西路-第十甫路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34098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LW006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清平路1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梯云东路-六二三路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16302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LW007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十三行路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长乐路-人民南路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12789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LW008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丛桂路2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黄沙大道-珠江</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11862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LW009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站前横路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站前路-流花路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15486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LW010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十八甫北路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下九路-十八甫路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8050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LW011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六二三路2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黄沙大道-珠江</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10960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LW012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站前路1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环市西路-西村西约大街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13680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LW013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西猪栏路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黄沙大道-珠江</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10374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LW014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德星路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长寿东路-下九路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5954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LW015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长寿西路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宝华路-德星路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6173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322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LW016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十八甫西路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清平路-十八甫北路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3765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LW017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康王南路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六二三路-下九路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4408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LW018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杨巷路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下九路-浆栏路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1913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LW019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浆栏路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杨巷路-光复南路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3797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LW020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中山八路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南岸路-荔湾路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6690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LW021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沙面大街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沙面北街-西堤二马路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3880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LW022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和平东路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长乐路-人民南路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1468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LW023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文昌南路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长寿路—第十甫路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2888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LW024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靖远路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西堤二马路-沿江西路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3290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LW025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十八甫南路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十八甫路-六二三路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2061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LW026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清平路2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十甫路-梯云东路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539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LW027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长寿东路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德星路-人民中路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3175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LW028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杉木栏路2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十八甫南路-康王南路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1975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LW029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沿江西路（荔湾）</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西堤二马路-人民南路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4205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LW030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康王中路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中山七路-下九路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3497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LW031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十三甫路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珠矶路-清平路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1043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LW032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西堤二马路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镇安路-人民南路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2003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LW033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杉木栏路1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康王南路-长乐路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1182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LW034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十八甫路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十八甫北路-长乐路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699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LW035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和平中、西路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丛桂路-长乐路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2060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LW036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新基路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西堤二马路-沿江西路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2408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LW037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光复路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西华路-浆栏路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3154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LW038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珠矶路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第十甫路-六二三路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2461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LW039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大同路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第十甫路-六二三路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1648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LW040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梯云东路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大同路-十八甫南路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1551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LW041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东风西路-中山七路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2600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LW042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华贵路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中山七路-宝华路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1439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LW043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六二三路1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大同路-镇安路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2257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LW044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德兴路（荔湾）</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西堤二马路-沿江西路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2950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LW045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丛桂路1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恩宁路-黄沙大道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1583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LW046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恩洲大巷</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中山八路-龙津西路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2892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LW047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龙津东路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康王中路-人民中路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1585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LW048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文昌北路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龙津中路-长寿西路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LW049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福源路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龙津西路-宝华路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1614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LW050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逢源路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龙津西路-多宝路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2743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LW051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龙津中路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华贵路-康王路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1033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LW052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芦荻街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康王北路-光复北路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461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LW053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恩宁路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龙津西路-丛桂路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418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LW054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康王北路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东风西路-中山七路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1235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LW055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多宝路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黄沙大道-宝华路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1357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LW056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蓬莱路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恩宁路-黄沙大道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712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363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LW057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中山七路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荔湾北路-人民中路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1827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LW058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龙津西路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华贵路-多宝路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1752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LW059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黄沙后道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蓬莱路-丛桂路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1345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LW060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站前路2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西村西约大街-流花路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3451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LW061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黄沙大道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中山八路-大同路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1204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LW062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西华路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东风西路-人民中路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2595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LW063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泮塘路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中山八路-龙津西路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1229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LW064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荔枝湾路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黄沙大道-多宝路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1720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LW065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涌边一马路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黄沙大道-荔枝湾路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1559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LW066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周门路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周门南路-荔湾路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LW067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陈岗路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站前路-站前横路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924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LW068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步头直街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河柳街-南岸村</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644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LW069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周门南路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周门路-中山八路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LW070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南岸路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东风西路-中山八路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LW071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富力路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南岸路-广州市南海中学高中部</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909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LW072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东风西路1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增槎路-荔湾路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LW073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西湾路3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西湾东路-东风西路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813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380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LW074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环市西路1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东风西路-广园西路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2095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381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LW075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西湾路2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站西路-西湾东路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382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LW076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西湾东路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西湾路-铁路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748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383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LW077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西增路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南京路-西湾路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384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LW078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桥中南路2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红楼路-坦尾南三巷</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1478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385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LW079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陆居路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长堤街-芳村大道中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2781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386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LW080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芳村大道东</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花蕾路-鹤洞路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1123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387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LW081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花地大道北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珠江隧道-浣花西路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1200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388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LW082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花蕾路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东漖北路-芳村大道中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1752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389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LW083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荣兴路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东漖北路-花地大道北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LW084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洞企石路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芳村大道中-安定首约路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1126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LW085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浣花路1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花地大道北-芳村大道东</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658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LW086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芳村大道中</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塞坝涌-花蕾路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3587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LW087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东漖北路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芳村大道中-浣花西路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497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LW088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桥中北路1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东海北路-河沙中路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LW089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浣花路2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东漖北路-花地大道北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593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LW090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桥中南路1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双桥路-红楼路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LW091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桥中北路2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东海南路-河沙中路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LW092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桥中中路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东海南路-双桥路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380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LW093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浣花西路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秋兰街-东漖北路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LW094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鹤洞路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花地大道南-芳村大道东</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LW095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荔湾区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芳村大道西</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塞坝涌-佛山南海区</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457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TH001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体育西路-体育东路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78561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TH002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石牌东路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天河路-黄埔大道西</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36048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404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TH003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体育西路2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天河路-黄埔大道西</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27487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TH004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石牌西路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天河路-黄埔大道西</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23453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TH005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天河南一路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体育西路-体育东路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20800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TH006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天河路3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体育东路-石牌东路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18004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TH007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广州大道中-五山路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16237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TH008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体育东路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天河北路-黄埔大道西</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9861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410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TH009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林乐路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林和东路-天寿路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9364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411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TH010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华穗路1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黄埔大道西-金穗路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2727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412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TH011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林和中路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东站路-天河北路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6541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413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TH012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广州大道中-马场路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1939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414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TH013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龙口中路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天河北路-五山路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5114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415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TH014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体育西路1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天河北路-天河路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1813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416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TH015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华穗路3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花城大道-临江大道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1639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417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TH016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体育东横街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体育东路-天河东路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1510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418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TH017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龙口西路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天河北路-天河路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5268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419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TH018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天河南二路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体育东路-天河东路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1344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TH019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冼村路2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金穗路-花城大道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1499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TH020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华利路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广州大道中-华夏路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1442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TH021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马场路1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黄埔大道西-花城大道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2690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TH022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马场路2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花城大道-临江大道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2525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TH023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冼村路1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黄埔大道西-金穗路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1716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TH024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华穗路2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金穗路-花城大道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1405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TH025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华夏路1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黄埔大道西-金穗路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777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TH026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花城大道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广州大道中-珠江大道东</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1279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TH027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体育西横街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体育西路-体育东路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1064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TH028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广利路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中山一路-体育西路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1344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430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TH029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正佳大街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天河路-天河南一路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1645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431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TH030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兴民路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冼村路-猎德大道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1137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432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TH031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华强路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广州大道中-华夏路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1009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433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TH032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珠江西路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黄埔大道西-花城大道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1223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434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TH033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林和西路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东站路-天河北路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3477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435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TH034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海安路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马场路-猎德大道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1867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436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TH035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珠江东路（天河）</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黄埔大道西-花城大道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386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437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TH036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兴盛路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冼村路-猎德大道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1777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438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TH037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兴国路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金穗路-花城大道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439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TH038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华夏路2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金穗路-花城大道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1111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440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TH039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潭村路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平云路-花城大道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780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441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TH040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华就路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广州大道中-珠江大道西</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442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TH041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平江路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花城大道-临江大道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1889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443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TH042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黄埔大道西</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广州大道中-华南快速路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1665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444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TH043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天河直街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天河北路-天河路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2298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445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TH044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萌横路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广州大道中-林和西路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1072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446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TH045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天荣路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天强路-体育西路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797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447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TH046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广和路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天河路-广州大道中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878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448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TH047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天润路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天寿路-龙口东路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4224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449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TH048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黄埔大道西-天河北路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2178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450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TH049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体育西路-梅东路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1995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451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TH050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华景路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中山大道西-华景北路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8393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452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TH051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康湖大街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黄埔大道中-员村西街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2281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453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TH052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林和东路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天河北路-广园东路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1493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454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TH053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员村南街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员村西街-临江大道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1215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455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TH054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员村二横路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员村新街-黄埔大道中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3452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456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TH055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广州大道中、北路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广园东路-广州大桥</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457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TH056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广园东路-天河北路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3927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458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TH057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员村西街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员村二横路-员村一横路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1831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459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TH058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陶育路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新陶北路-黄埔大道西</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741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460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TH059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东圃大马路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黄埔大道东-中山大道东</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8568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461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TH060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林和西横路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林和西路-广州大道中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2515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462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TH061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先烈东路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水荫路-广州大道北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3263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463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TH062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龙口东路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广园东路-天河路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713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464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TH063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先烈东横路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濂泉路-内环路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2921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465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TH064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员村新街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员村二横路-员村三横路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2086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466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TH065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水荫四横路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广州大道中-水荫路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388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467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TH066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水荫一横路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水荫路-水荫直街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449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468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TH067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五山路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天河路-粤汉路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469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TH068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中山大道西</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车陂路-五山路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6229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470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TH069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中山大道西～黄埔大道中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1845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471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TH070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东莞庄路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广园东路-东燕街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4404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472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TH071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员村三横路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黄埔大道中-员村新街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1599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473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TH072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禺东西路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兴华路-广州大道北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2837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474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TH073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黄埔大道中</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车陂路-华南快速路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4946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475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TH074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科韵路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黄埔大道中-中山大道西</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2750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476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TH075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骏景路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中山大道西-骏景南路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3951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477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TH076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广州大道北2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广园东路-兴华路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1355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478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TH077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骏景南路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科新路-车陂路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3757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479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TH078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粤垦路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燕岭路-东莞庄路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3727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480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TH079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兴华路（天河）</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燕岭路-广州大道北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1259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481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TH080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棠德南路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泰安北路-棠德西路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853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482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TH081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车陂西路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车陂路广园快速路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2306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483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TH082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车陂路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黄埔大道中-棠德南路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3279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484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TH083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燕岭路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兴华路-北环高速路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810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485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TH084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岳洲路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粤汉路-岳洲路尾</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991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486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TH085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广州大道北1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兴华路-同泰路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1891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487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TH086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中山大道中</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大观南路-车陂路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1692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488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TH087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沙太路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天健路-兴华路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2374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489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TH088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长兴路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美景路-天源路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668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490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TH089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广汕公路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迎龙路-龙洞东路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491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TH090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龙洞步行街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龙洞西大街-富民路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492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TH091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奥体南路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奥体路-广园快速路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731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493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TH092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天河区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天源路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元岗横路-白沙水路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1293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494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BY001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景泰直街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云苑一街-广园中路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8616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495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BY002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抗英大街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广园中路-群英大街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3218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496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BY003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景泰北街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松柏东路-白云大道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3399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497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BY004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齐心路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云霄路-云城东路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3224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498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BY005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云城西路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黄石东路-云城中一路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2351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499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BY006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机场路2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石榴桥路-三元里大道南端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3193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500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BY007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新市南路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机场路-九石岭路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3045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501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BY008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云龙路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金钟横路-平安路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3327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502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BY009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三元里大道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广园西路-解放北路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2780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503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BY010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景云路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白云大道南-大金钟路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3406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504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BY011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松柏东街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金钟横路-广园中路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1935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505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BY012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云霄路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机场路1-齐心路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2386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506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BY013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金钟横路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松柏东街-白云大道南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2082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507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BY014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机场路1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黄石东路-石榴桥路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3757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508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BY015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云苑直街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松柏东路--白云大道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1908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509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BY016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乐嘉路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心谊路-机场路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3101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510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BY017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石榴桥路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机场路1-松柏东街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1389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511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BY018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下塘西路1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白云大道南-政通路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1670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512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BY019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大金钟路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白云大道-广园中路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3114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513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BY020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明珠路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黄石东路-齐富路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514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BY021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齐富路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机场路-云城西路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2088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515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BY022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远景路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三元里大道-机场路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4914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516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BY023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广园中路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广园西路-大金钟路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2631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517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BY024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萧岗大马路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塘边大街-机场路1</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570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518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BY025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平安路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松柏东路-白云大道南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1952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519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BY026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河田西路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景云路1-广园中路1</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806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520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BY027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江夏东一路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鹤泰路-白社东街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2629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521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BY028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黄石西路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小坪西路-机场路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4720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522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BY029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汇侨南路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棠乐路-机场路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2103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523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BY030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西槎路1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粤溪大街-西湾路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2418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524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BY031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心谊路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远景路-乐嘉路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889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525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BY032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新市新街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棠安路-机场路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1578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526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BY033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棠景街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三元里大道-机场路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1580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527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BY034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解放庄路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黄边北街-白云大道北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1394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528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BY035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岗贝路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三元里大道-机场路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1480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529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BY036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汇侨路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汇侨中路-汇侨南路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1616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530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BY037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京溪路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广州大道北-沙太路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1857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531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BY038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汇侨中路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小棠路-汇侨路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1217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532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BY039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环洲二路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彩滨中路-沙凤一路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827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533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BY040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同康路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增槎路-西槎路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534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BY041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金沙洲路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环洲三路-环洲二路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1173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535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BY042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德康路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石槎路-岗贝路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536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BY043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环洲三路1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金沙洲路-彩滨中路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1302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537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BY044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增槎路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西槎路-增涉河</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3384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538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BY045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黄边北路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黄边中街-白云大道北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1443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539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BY046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环洲三路2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金沙洲路-沙凤一路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1021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540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BY047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沙凤一路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礼传西街-沙溪大道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955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541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BY048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石桂路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石槎路-黄石西路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986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542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BY049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西槎路2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增槎路-德康路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770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543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BY050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横沙大道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平乐街-复建街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616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544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BY051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325国道白云嘉禾段</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彭西大街-望岗工业一路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1617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545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BY052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沙溪大道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沙凤一路-建设大道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546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BY053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石槎路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西槎路-石桂路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1683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547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BY054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黄石东路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机场路-白云大道北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8319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548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BY055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白云区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西槎路3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西槎路-石桂路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5221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549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HP001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港湾路（黄埔）</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大沙西路-港前路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6943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HP002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大沙地东</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港湾路-镇东路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6488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HP003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丰乐中路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大沙地东路-黄埔东路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4324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HP005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大沙地西</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黄埔东路-港湾路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2250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HP006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青年路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开发大道-友谊路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8211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HP007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丰乐北路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护林路-大沙地东路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2851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HP008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丰乐南路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黄埔东路-港前路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2067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HP009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大沙北路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丰乐北路-镇东路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3012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HP010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海员路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荔香路-港湾路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1343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HP011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石化路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广深铁路-黄埔东路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HP012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广新路（黄埔）</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大沙地东路-双岗黄岗大街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1807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560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HP013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荔香路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中山大道东-港前路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688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561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HP014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香雪二路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香雪大道西-开创大道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481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562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HP015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宏光路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开创大道－东联路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w:t>
            </w:r>
            <w:r>
              <w:rPr>
                <w:rFonts w:ascii="宋体" w:eastAsia="宋体" w:hAnsi="宋体"/>
                <w:color w:val="000000"/>
                <w:sz w:val="18"/>
                <w:szCs w:val="18"/>
              </w:rPr>
              <w:t>8</w:t>
            </w:r>
            <w:r w:rsidRPr="00A6342A">
              <w:rPr>
                <w:rFonts w:ascii="宋体" w:eastAsia="宋体" w:hAnsi="宋体" w:hint="eastAsia"/>
                <w:color w:val="000000"/>
                <w:sz w:val="18"/>
                <w:szCs w:val="18"/>
              </w:rPr>
              <w:t>33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563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HP016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沧联二横路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宏明路-宏光路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3948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564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HP017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科丰路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开创大道-开泰大道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761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565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HP018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荔红路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开萝大道-塘山路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964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566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HP019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石化路-增城</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Pr>
                <w:rFonts w:ascii="宋体" w:eastAsia="宋体" w:hAnsi="宋体"/>
                <w:color w:val="000000"/>
                <w:sz w:val="18"/>
                <w:szCs w:val="18"/>
              </w:rPr>
              <w:t>3</w:t>
            </w:r>
            <w:r w:rsidRPr="00A6342A">
              <w:rPr>
                <w:rFonts w:ascii="宋体" w:eastAsia="宋体" w:hAnsi="宋体" w:hint="eastAsia"/>
                <w:color w:val="000000"/>
                <w:sz w:val="18"/>
                <w:szCs w:val="18"/>
              </w:rPr>
              <w:t>504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567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HP020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创业路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明珠路-友谊路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1476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568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HP021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开发大道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青年路-东江大道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860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569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HP022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友谊路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青年路-创业路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984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570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HP023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宏明路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开创大道－沧联一路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860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571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HP024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春晖四街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宏光路-春晖六街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572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HP025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沙步大路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黄埔东路-保沙路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573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HP026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保沙路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开发大道-沙步大路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574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HP027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黄埔东路1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中山大道东-石化路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575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HD001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秀全大道1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站前路-花城路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7691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576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HD002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建设北路2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云山大道-新华路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6965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577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HD003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狮岭皮革城</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皮革城建成区范围内</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9994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578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HD004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商业大道2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福宁路-花城路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4017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579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HD005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龙珠路3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天贵路-凤凰北路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w:t>
            </w:r>
            <w:r>
              <w:rPr>
                <w:rFonts w:ascii="宋体" w:eastAsia="宋体" w:hAnsi="宋体"/>
                <w:color w:val="000000"/>
                <w:sz w:val="18"/>
                <w:szCs w:val="18"/>
              </w:rPr>
              <w:t>4</w:t>
            </w:r>
            <w:r w:rsidRPr="00A6342A">
              <w:rPr>
                <w:rFonts w:ascii="宋体" w:eastAsia="宋体" w:hAnsi="宋体" w:hint="eastAsia"/>
                <w:color w:val="000000"/>
                <w:sz w:val="18"/>
                <w:szCs w:val="18"/>
              </w:rPr>
              <w:t>87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580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HD006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新中路2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秀全大道-新华路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3328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581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HD007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花城路2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宝华路-新华路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2440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582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HD008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公园前路2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云山大道-商业大道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1039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583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HD009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太子步行街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秀全大道-商业大道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Pr>
                <w:rFonts w:ascii="宋体" w:eastAsia="宋体" w:hAnsi="宋体"/>
                <w:color w:val="000000"/>
                <w:sz w:val="18"/>
                <w:szCs w:val="18"/>
              </w:rPr>
              <w:t>12</w:t>
            </w:r>
            <w:r w:rsidRPr="00A6342A">
              <w:rPr>
                <w:rFonts w:ascii="宋体" w:eastAsia="宋体" w:hAnsi="宋体" w:hint="eastAsia"/>
                <w:color w:val="000000"/>
                <w:sz w:val="18"/>
                <w:szCs w:val="18"/>
              </w:rPr>
              <w:t>99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584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HD010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公益大道1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迎宾大道-宝华路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1828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585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HD011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茶园南路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迎宾大道-云山大道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4404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586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HD012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雄狮中路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广清高速公路－新联路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5479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587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HD013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建设北路3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迎宾大道-云山大道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2463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588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HD014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宝华路（花都）</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站前路-天贵路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2009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589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HD015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公园前路1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商业大道-新华路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590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HD016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新华路2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新中路-花城路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701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591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HD017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秀全大道2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花城路-新花街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967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592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HD018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云山大道2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建设北路-茶园南路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1076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593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HD019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公园前路3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宝华路-云山大道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485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594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HD020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龙珠路2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建设北路-天贵路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1384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595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HD021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东升路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广清高速公路－振兴路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4890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596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HD022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福宁路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秀全大道-新华路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597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HD023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丰盛街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新民路-竹凤街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598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HD024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雄狮东路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新联路－田心路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4939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599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HD025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凤华路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建设北路-花城北路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918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600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HD026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五华直街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建设北路-宝华路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1202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601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HD027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商业大道1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新民路-福宁路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430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602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HD028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新华路1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新民路-新中路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603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HD029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新花街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秀全大道-新华路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818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604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HD030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新中路1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新华路-华南路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683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605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HD031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云山大道1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站前路-建设北路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627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606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HD032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商业大道3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花城路-天贵路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636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607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HD033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花城北路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迎宾大道-宝华路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608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HD034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天贵路2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三东大道西-迎宾大道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1595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609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HD035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新华路3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花城路-天贵路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610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HD036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新民路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秀全大道-华南路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606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611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HD037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建设北路1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新华路-环湖路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1347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612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HD038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海关西街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海关北街-宝华路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695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613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HD039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华南路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新民路-建设路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788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614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HD040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站前路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宝华路-秀全大道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1512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615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HD041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花城路1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新华路-雅瑶桥</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794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616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HD042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天贵路1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迎宾大道-新华路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518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617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HD043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云山大道3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茶园南路-商业大道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963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618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HD044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龙珠路1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大华二路-建设北路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800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619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HD045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迎宾大道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龙珠路-凤凰北路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620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HD046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商业大道4</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天贵路-新华路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485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621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HD047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工业大道2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新街大道-铁路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689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622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HD048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凤凰北路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三东大道-商业大道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623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HD049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紫薇路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天贵路-百寿路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624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HD050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曙光大道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三东大道-龙珠路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430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625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HD051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公益大道2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三东大道西-迎宾大道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890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626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HD052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兰花路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曙光大道-百寿路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525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627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HD053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新华路4</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天贵路-田美路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628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HD054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农新路1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广清高速-站前路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648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629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HD055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建设北路4</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迎宾大道-平步大道东</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1248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630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HD056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新街大道2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金华路-农新路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723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631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HD057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新街大道1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农新路-工业大道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704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632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HD058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工业大道1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新街大道-广清高速公路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948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633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HD059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盘古路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雄狮中路-金狮大道西</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757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634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HD060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康政路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盘古路-法政路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905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635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HD061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农新路2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花港大道-农新路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845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jc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636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HD062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狮岭大道西</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田心路-南航大道南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6290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637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HD063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花都区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商业大道5</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云山大道-迎宾大道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752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638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PY001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大北路1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环城中路-桥东路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30321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639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PY002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易发商业街东街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光明北路－大北路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26754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640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PY003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繁华路1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光明路-大北路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17731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641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PY004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桥东路1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东涌路-工业路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12880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642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PY005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吉祥道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如意三马路-如意二马路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4663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643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PY006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大北路2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桥兴大道-禺山大道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2369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644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PY007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大西路1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光明南路－大南路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2814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645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PY008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易发商业街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华发路-易发东街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1447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646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PY009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如意二马路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105国道-洛溪路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2548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647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PY010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吉祥北道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北园西路-如意三马路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2321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648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PY011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工业路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桥东路-清河路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2471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649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PY012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大南路-大北路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1494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650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PY013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大南路（番禺）</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大东路-清河路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1946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651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PY014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北环路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康宁路-洛浦路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1985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652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PY015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平康路1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环城中路-德兴路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836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653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PY016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华发路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禺山大道-繁华路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993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654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PY017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环城中路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大北路-平康路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739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655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PY018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迎宾路（东海花园段）</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大石桥-迎宾路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2570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656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PY019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桥东路2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工业路-环城中路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476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657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PY020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吉祥北街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北园西路-如意二马路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1686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658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PY021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富华西路1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光明北路-桥兴大道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1388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659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PY022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桥兴大道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光明北路-大北路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2248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660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PY023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如意一马路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105国道-环岛路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1232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661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PY024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富华中路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桥兴大道-大北路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1181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662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PY025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环城东路1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平康路-清河路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663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PY026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东涌路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桥东路-清河路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1072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664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PY027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如意路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105国道－北环路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1547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665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PY028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吉祥南街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北园西路-如意二马路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1574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666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PY029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大西路2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三堂路-光明南路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539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667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PY030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万丰路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工业路-德胜路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531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668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PY031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德胜路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平康路-东沙路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1048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669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PY032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环城东路2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清河中路-长堤东路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1887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670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PY033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105国道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大石大桥-南大路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1157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671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PY034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光明路（番禺）</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桥兴大道-清河西路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672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PY035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朝阳西路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岗东路—105国道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912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673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PY036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康乐路1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西丽北路-光明北路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2568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674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PY037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繁华路2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光明北路-西丽路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1445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675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PY038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清河西路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西堤路-东涌路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676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PY039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兴泰路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德兴南路-盛泰路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684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677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PY040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清河中、东路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东涌路-德兴南路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600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678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PY041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建华路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朝阳东路-大涌路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1538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679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PY042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禺山大道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西环路-大北路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2255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680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PY043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西丽南路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禺山西路-西城路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1220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681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PY044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大涌路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迎宾大道-105国道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1191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682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PY045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富华西路2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富华花园-光明北路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758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683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PY046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解放路1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环城西路-三堂路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1173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684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PY047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富华东路1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大北路-番禺电脑城</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1736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685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PY048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大北路3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东环路-关边路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1962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686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PY049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平康路2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德兴南路-番禺大道北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2401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687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PY050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德兴路（番禺）</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平康路-长堤路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1286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688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PY051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东沙路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环城东路-德兴路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1495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689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PY052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捷进东路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光明北路-大北路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1011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690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PY053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振兴北路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市莲路-亚运大道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w:t>
            </w:r>
            <w:r>
              <w:rPr>
                <w:rFonts w:ascii="宋体" w:eastAsia="宋体" w:hAnsi="宋体"/>
                <w:color w:val="000000"/>
                <w:sz w:val="18"/>
                <w:szCs w:val="18"/>
              </w:rPr>
              <w:t>03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691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PY054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西丽中路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康乐路-禺山大道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Pr>
                <w:rFonts w:ascii="宋体" w:eastAsia="宋体" w:hAnsi="宋体"/>
                <w:color w:val="000000"/>
                <w:sz w:val="18"/>
                <w:szCs w:val="18"/>
              </w:rPr>
              <w:t>4</w:t>
            </w:r>
            <w:r w:rsidRPr="00A6342A">
              <w:rPr>
                <w:rFonts w:ascii="宋体" w:eastAsia="宋体" w:hAnsi="宋体" w:hint="eastAsia"/>
                <w:color w:val="000000"/>
                <w:sz w:val="18"/>
                <w:szCs w:val="18"/>
              </w:rPr>
              <w:t>38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692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PY055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南大路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新光快速路-番禺大道北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491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693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PY056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亚运大道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番禺大道北-城区大道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3306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694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PY057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番禺大道北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兴南大道-兴业大道东</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1320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695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PY058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繁华路3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西丽路-北桥路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1127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696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PY059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南郊路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南郊路-桥南路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693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697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PY060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桥南路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南堤东路-市南路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682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698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PY061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南华路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德贤路-桥南路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786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699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PY062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南村商业步行街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金江大道-南华路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542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700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PY063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汇景大道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桥南路-蚬涌河</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897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701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PY064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文明路（番禺）</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国泰路-市新公路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1130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702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PY065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南城路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南华路-市良路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701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703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PY066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南阳路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兴南大道-南村商业步行街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789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704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PY067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南华路（南村）</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文明路-兴业大道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Pr>
                <w:rFonts w:ascii="宋体" w:eastAsia="宋体" w:hAnsi="宋体"/>
                <w:color w:val="000000"/>
                <w:sz w:val="18"/>
                <w:szCs w:val="18"/>
              </w:rPr>
              <w:t>96</w:t>
            </w:r>
            <w:r w:rsidRPr="00A6342A">
              <w:rPr>
                <w:rFonts w:ascii="宋体" w:eastAsia="宋体" w:hAnsi="宋体" w:hint="eastAsia"/>
                <w:color w:val="000000"/>
                <w:sz w:val="18"/>
                <w:szCs w:val="18"/>
              </w:rPr>
              <w:t>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705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PY068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金江大道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兴业大道-兴南大道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376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706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PY069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德贤路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南堤西路-福德路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1813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707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PY070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中华大道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大巷涌路-西环路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664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708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PY071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国泰路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兴南大道-兴业大道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549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709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PY072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市新公路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兴南大道-兴业大道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750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710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PY073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社学路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人民路-云市东路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711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PY074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兴南大道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国泰路-市新公路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518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712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PY075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德信路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南堤东路-市南路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713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PY076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钟灵南路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钟灵北路-解放路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419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714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PY077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钟新路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毓秀路-云市路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716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715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PY078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嘉胜路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X304县道-钟灵北路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452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716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PY079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钟灵北路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X939县道-钟灵南路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Pr>
                <w:rFonts w:ascii="宋体" w:eastAsia="宋体" w:hAnsi="宋体"/>
                <w:color w:val="000000"/>
                <w:sz w:val="18"/>
                <w:szCs w:val="18"/>
              </w:rPr>
              <w:t>530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717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PY080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毓秀路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人民路-X304县道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718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PY081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解放路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人民路-X304县道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1375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719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PY082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市南路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桥南路-蚬涌河</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1491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720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PY083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市广路诜敦路段</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105国道-市广路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537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721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PY084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云市路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人民路-社学西路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687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722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PY085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兴业大道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国泰路-市新公路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723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PY086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人民路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X939县道-钟屏岔道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1033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724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PY087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骏业路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钟屏岔道-X304县道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725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PY088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龙碁南路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荔新大道-市莲路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487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726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PY089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富豪街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桥边街-岐山中路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727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PY090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龙碁中路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富豪街-荔新大道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728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PY091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商业街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龙涌东路-歧山中路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500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729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PY092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龙碁北路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住宅新区西五街-富豪街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743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730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PY093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龙涌东路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富怡路-市莲路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578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731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PY094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桥边路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金龙路-富豪街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732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PY095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石清公路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市莲路-亚运大道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733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PY096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朝阳东路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105国道-新光快速路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1032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734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PY097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莲港大道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石清公路-莲港大桥</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1679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735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PY098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沙埔东路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沙埔路-庄园路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1753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736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PY099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西门中路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莲花西路-海棠路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4529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737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PY100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番禺区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沙湾大道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经述路-市良路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858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738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NS001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金洲步行街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惠康街-惠盛街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737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739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NS002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进港大道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金沙路-珠电路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595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740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NS003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惠民街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裕安街-进港大道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894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741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NS004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裕和街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惠康街-惠盛街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753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742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NS005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金岭北路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进港大道-社树街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743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NS006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兴发二街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南林路-珠江中路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860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744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NS007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珠江中路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江南路-环市大道南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1097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745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NS008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环市大道西-海景路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514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746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NS009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金涌街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大涌东路-金岭南路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747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NS010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金岭南路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涌岭路-环市大道西</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748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NS011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东兴二路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吉祥东路-培贤东路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749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NS012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培贤东路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东兴三路-S257</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750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NS013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繁荣路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东升路-豪龙路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1420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751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NS014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广场路（南沙）</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镇南路-蔡新路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1543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752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NS015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兴业路东段</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长堤路-振兴路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1922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753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NS016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豪岗大道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新悦路-兴业路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1523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754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NS017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兴业路西段</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豪岗大道-繁荣路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910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755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NS018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民生路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镇南路-蔡新路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1772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756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NS019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东发二路2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民安路-吉祥东路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1279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757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NS020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环市大道中</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进港大道-广隆路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764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758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NS021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双山大道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海滨路-祈丰路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660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759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NS023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南沙区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镇南路（南沙）</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民生路-滘新路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1526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760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CH001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东成路1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西至新城东路，东至中华路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20549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761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CH002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西宁横街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北至西宁中路，南至东成路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19000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762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CH003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府前路2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北至蓝田东路，南至凤仪东路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12531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763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CH004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北至新城东路，南至中田东路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11300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764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CH005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新城东路2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西至府前路，东至建设路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10461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765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CH006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开源路1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西至府前路，东至建设路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10493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766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CH007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新世纪广场商业街（新东街）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北至东成路，南至新城东路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10446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767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CH008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东成路2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西至中华路，东至河滨街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w:t>
            </w:r>
            <w:r>
              <w:rPr>
                <w:rFonts w:ascii="宋体" w:eastAsia="宋体" w:hAnsi="宋体"/>
                <w:color w:val="000000"/>
                <w:sz w:val="18"/>
                <w:szCs w:val="18"/>
              </w:rPr>
              <w:t>5</w:t>
            </w:r>
            <w:r w:rsidRPr="00A6342A">
              <w:rPr>
                <w:rFonts w:ascii="宋体" w:eastAsia="宋体" w:hAnsi="宋体" w:hint="eastAsia"/>
                <w:color w:val="000000"/>
                <w:sz w:val="18"/>
                <w:szCs w:val="18"/>
              </w:rPr>
              <w:t>62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768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CH009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镇南路（从化）</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北至西宁中路，南至东成路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10293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769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CH010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西宁中路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西至新村路，东至镇南路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10669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770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CH011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青云五巷</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西至青云路，东至府前路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9685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771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CH012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蓝田南二巷</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北至蓝田东路，南至中田东路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9366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772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CH013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中华路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北至西宁东路，南至东成路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9557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773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CH014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太平镇商业步行街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西至广从公路太平段，东至花园中路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10791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774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CH015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中田东路1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西至青云路，东至建设路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8050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775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CH016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府前路1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北至新城东路，南至蓝田东路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6783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776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CH017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青云路2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北至中田东路，南至从城大道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7037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777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CH018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朝阳街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北至西宁中路，南至东成路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7507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778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CH019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开源路2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西至青云路，东至府前路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6761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779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CH020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河滨南路1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北至街口大桥，南至凤仪东路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6273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780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CH021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中田东路2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西至建设路，东至河滨南路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5526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781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CH022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蓝田东路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西至青云路，东至建设路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5576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782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CH023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海塱东路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北至江湾路，南至从城大道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4815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783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CH024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北至中田东路，南至城中路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5545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784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CH025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青云路3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北至城内路，南至中田东路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4397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785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CH026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温泉东路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北至翔隆假日温泉酒店，南至温泉大道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6570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786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CH027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从城大道2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西至流溪河大桥，东至从化大道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4085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787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CH028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城南路1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西至青云路，东至广场路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4401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788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CH029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沿江路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北至红荔路，南至流溪河大桥</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4022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789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CH030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育新路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北至中田东路，南至凤仪东路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3877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790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CH031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江湾路（从化）</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西至沿江南路，东至从化大道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3389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791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CH032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广场路（从化）</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北至凤仪东路，南至东富广场</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3877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792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CH033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新城东路3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西至青云路，东至府前路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3895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793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CH034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青云四巷</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西至从化市街口畜牧兽医站，东至府前路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3524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794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CH035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西宁西路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西至新城西路，东至新村路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4066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795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CH036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河东南路1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北至街口大桥，南至七星路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3909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796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CH037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东成路3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西至河滨路，东至河滨北路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3027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797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CH038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西宁东路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西至镇南街，东至河滨北路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3692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798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CH039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蓝田西路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西至城内路二巷，东至青云路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3622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799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CH040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城内路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西至团星路，东至青云路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3986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800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CH041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新平路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西至花园中路，东至沿江西路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4888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801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CH042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康乐东路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北至广从公路太平段，南至沿江西路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4911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802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CH043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府前路3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北至凤仪东路，南至河滨南路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2841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803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CH044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青云路1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北至从城大道，南至蓝田堤路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2965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804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CH045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凤仪东路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西至青云路，东至河滨南路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2789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805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CH046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新城东路1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西至建设路，东至河滨南路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2488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806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CH047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从城大道1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西至口岸路，东至流溪河大桥</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2706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807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CH048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旺城大道1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西至旺城北路，东至塘圈路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4619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808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CH049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中田西路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西至洪山文化室，东至青云路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3040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809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CH050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花园中路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北至花园路十巷，南至太平镇商业步行街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4444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810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CH051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城中路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西至青云路，东至建设路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2531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811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CH052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新城西路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北至塘圈路，南至环城路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3953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812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CH053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横江大道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西至横江路，东至横江农贸市场</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5012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813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CH054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旺城北路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北至富城路，南至旺城大道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3917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814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CH055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河滨北路1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西至向阳路，东至从化市自来水公司</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2853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815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CH056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前进路（从化）</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西至聚丰北路，东至城鳌大道西</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4466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816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CH057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北至从城大道，南至广东工程技术职业学院</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1523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817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CH058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七星路1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西至河东南路，东至星科街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3044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818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CH059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鹏洲发商场路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北至前进路，南至康卫路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4237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819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CH060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村前路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西至西宁中路，东至镇北路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2721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820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CH061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镇北路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北至向阳路，南至西宁中路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2538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821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CH062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成功路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西至府前路，东至建设路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1071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822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CH063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新村路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北至西宁中路，南至新城中路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2143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823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CH064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向阳路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北至向阳一路，南至河滨北路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1989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824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CH065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凤仪西路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西至洪山北路，东至青云路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1171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825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CH066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建云西路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西至洪山北路二巷，东至青云路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1389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826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CH067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从城大道3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西至从化大道，东至105国道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2091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827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CH068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新城中路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西至环城路，东至城内路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1377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828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CH069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河滨北路2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北至向阳路，南至街口大桥</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912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829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CH070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旺城大道2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西至环城西路，东至旺城北路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2918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830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CH071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神棋公路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北至神岗大桥，南至广从公路神岗段</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2733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831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CH072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神岗市场南侧路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西至市场一街，东至人盛巴里天地</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2677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832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CH073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龙井路1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西至河东南路，东至联星小学</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979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833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CH074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前进东路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西至城鳌大道西，东至新兔警务室</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3322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834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CH075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教育路（从化）</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北至从化体育场，南至西宁中路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2204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835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CH076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新村北路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北至县道X286，南至西宁中路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1688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836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CH077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河东北路2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北至105国道，南至龙井路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1519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837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CH078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河滨南路2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北至凤仪东路，南至从城大道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1065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838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CH079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建云东路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西至青云路，东至建设路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839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CH080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夏湾拿花园星光路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西至夏湾拿大道，东至B区二街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1738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840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CH081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城内路二巷</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北至城内路，南至蓝田西路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752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841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CH082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港湾路（从化）</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西至沿江东路，东至雅居乐东侧路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805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842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CH083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河东北路1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北至龙井路，南至街口大桥</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702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843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CH084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105国道良口段新城路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北至中国石油良口加油站，南至巴水沙场</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3272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844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CH085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河东南路3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北至木壳岭路，南至桥头</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1828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845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CH086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环城路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北至新城中路，南至安园路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1500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846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CH087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花园西路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北至花园路十巷，南至太平镇商业步行街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1925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847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CH088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105国道江埔街段</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北至凤院村路口，南至新明村路口</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1780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848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CH089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龙城中路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西至龙潭大道，东至广韶路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3363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849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CH090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广从公路太平段</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北至工业大道，南至太平二桥</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2129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850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CH091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康卫路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北至前进路，南至鳌头镇医院</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2618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851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CH092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旺城南路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北至旺城大道，南至景城西路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2091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852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CH093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沿江西路（从化）</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北至新平路，南至太平东路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1822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853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CH094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太平东路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西至广从公路太平段，东至沿江西路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1553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854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CH095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七星西路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西至沿江南路，东至河东南路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493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855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CH096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城鳌大道西（S355）</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北至翡翠城，南至X308</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2576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856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CH097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大江路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北至河东北路，南至105国道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1258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857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CH098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龙井路2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西至联星小学，东至河东北路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544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858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CH099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花园路二巷</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西至花园西路，东至沿江西路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1450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859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CH100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向阳一路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西至向阳一路76号，东至向阳路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709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860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CH101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河东南路2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北至七星路，南至木壳岭路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680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861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CH102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前进东路一巷</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北至翡翠城，南至前进东路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2244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862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CH103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城峰路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从城大道—蓝田堤路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863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CH104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桃园东路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西至桃丰源农庄，东至龙泉路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2481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864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CH105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口岸路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从城大道—蓝田堤路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865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CH106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广从公路神岗段</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北至神岗一桥，南至神岗牌坊</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1023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866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CH107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府前路（鳌头）</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西至棋杆农贸市场，东至镇中路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2250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867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CH108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花园路四巷</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西至花园西路，东至沿江西路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868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CH109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神岗市场三街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北至神岗市场北侧路，南至广从公路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1014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869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CH110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夏湾拿东方商业街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夏湾拿大道—流溪河</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715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870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CH111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花园东路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北至圣宝幼儿园，南至新平路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732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871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CH112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北至大街，南至105国道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1958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872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CH113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城鳌大道人和墟段</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西至旧106国道（前进路口），东至中塘村路口</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2185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873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CH114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回归路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西至广从公路太平段，东至回归路三巷</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900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874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CH115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宝城路五巷</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西至旺城北路，东至宝城路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586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875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CH116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明珠中路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西至振兴路，东至广场路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1363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876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CH117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塘圈路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北至富城路，南至旺城大道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877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CH118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桃园西路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西至龙岗村委，东至龙泉路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1695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878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CH119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宝城路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北至富城路，南至旺城大道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386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879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CH120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太平红禧商业街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西至广从公路太平段，东至花园西路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880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CH121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七星路2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西至星科街，东至105国道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729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881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CH122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上横南路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北至旺城大道，南至景城西路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496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882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CH123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棋杆镇中路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北至棋杆派出所，南至城鳌大道中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1445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883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CH124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北至流溪一巷，南至新街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1355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884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CH125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城鳌大道棋杆墟段</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西至盈曦植物园，东至华夏学院</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1401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885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CH126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丰盈路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西至广从公路太平段，东至明珠路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886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CH127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龙泉路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北至桃园路，南至天然酒楼</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1146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887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CH128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罗沙路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西至105国道，东至公路局机械养护大道班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888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CH129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广新路（从化）</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北至G105，南至人和街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1272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889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CH130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横江路（X286）</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北至横江中心小学，南至城郊中学</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693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890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CH132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太源路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广从公路太平段—明珠路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891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CH133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潖江路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西至龙潭大道，东至广韶路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871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892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CH134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龙新路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北至教育巷，南至广韶路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736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893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CH135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广韶路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北至官庄桥桥南，南至龙潭供电所</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711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894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CH136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广新一街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北至吕东路，南至商业一街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922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895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CH137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吕东路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西至沿河北路，东至广新路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719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896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CH138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城南路2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西至广场路，东至河滨南路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1608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897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CH139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从化区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和鸣路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北至塘圈路七巷，南至新城西路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1771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898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ZC001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挂绿路2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东至西城路，西至西园路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22652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899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ZC002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解放北路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南至新塘大道，北至广深大道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20956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900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ZC003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西城路1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南至光明西路，北至挂绿路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19214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901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ZC004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群贤路1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南至新塘大道，北至广深大道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15829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902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ZC005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东坑三横路2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东至友谊路，西至荔新大道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13056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903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ZC006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东至和平路，西至西园路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13202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904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ZC007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新塘大道中</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东至府前路，西至港口大道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12966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905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ZC008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南至光明路，北至新桥路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11900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906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ZC009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光明西路3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东至夏街大道，西至园圃路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8896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907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ZC010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挂绿路1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东至园圃路，西至西城路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7774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908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ZC011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汽车城大道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东至新新大道，西至广园快速路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w:t>
            </w:r>
            <w:r>
              <w:rPr>
                <w:rFonts w:ascii="宋体" w:eastAsia="宋体" w:hAnsi="宋体"/>
                <w:color w:val="000000"/>
                <w:sz w:val="18"/>
                <w:szCs w:val="18"/>
              </w:rPr>
              <w:t>2</w:t>
            </w:r>
            <w:r w:rsidRPr="00A6342A">
              <w:rPr>
                <w:rFonts w:ascii="宋体" w:eastAsia="宋体" w:hAnsi="宋体" w:hint="eastAsia"/>
                <w:color w:val="000000"/>
                <w:sz w:val="18"/>
                <w:szCs w:val="18"/>
              </w:rPr>
              <w:t>48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909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ZC012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园圃路2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南至健生路，北至荔城大道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7675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910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ZC013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汇太东路1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东至友谊路，西至荔新大道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8690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911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ZC014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观翠路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东至翠华街，西至荔景大道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6851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912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ZC015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荔新公路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南至广深大道，北至金都路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6664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913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ZC016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锦绣路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东至荔景大道，西至锦绣路176号</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8394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914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ZC017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广深大道中</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东至府前路，西至港口大道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6113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915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ZC018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岗前路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东至夏街大道，西至荔乡路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5755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916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ZC019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西城路2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南至岗前路，北至光明西路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5571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917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ZC020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莲园路2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东至莲花路，西至园圃路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4856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918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ZC021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友谊路（新塘）</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南至汇东坑三横路，北至汇太东</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5597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919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ZC022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荔乡路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南至府前路，北至荔城大道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4755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920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ZC023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荔兴路2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南至岗前西路，北至光明西路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3909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921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ZC024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新业路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东至群贤路，西至港口大道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4201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922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ZC025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新风路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东至群贤路，西至港口大道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4584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923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ZC026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东坑三横路1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东至荔新大道，西至港口大道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4165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924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ZC027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光明西路2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东至园圃路，西至荔兴路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3168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925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ZC028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大华路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东至新星路，西至港口大道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4253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926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ZC029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夏街大道1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南至岗前路，北至光明西路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4460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927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ZC030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沙园路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南至荔城大道，北至富国路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4744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928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ZC031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金竹环路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南至府佑西路，北至金竹路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3070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929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ZC032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府佑路2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东至夏街大道，西至荔景大道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3214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930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ZC033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东坑三横路3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东至石新公路，西至友谊路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3625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931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ZC034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东进东路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南至广深大道西，北至汇太西路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3622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932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ZC036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公园六横路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东至公园中路，西至解放北路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2275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933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ZC037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富民路（新塘）</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南至广深大道，北至东坑一横路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2745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934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ZC038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莲花路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南至荔园路，北至莲园路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2386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935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ZC039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群星北路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南至新塘大道，北至卫山路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2187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936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ZC040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金竹一路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东至金竹路，西至金竹环路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2631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937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ZC041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荔兴路1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南至光明西路，北至荔城大道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2823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938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ZC042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府佑路1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东至沿江西路，西至夏街大道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3411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939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ZC043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港口大道北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南至新塘大道，北至汇太西路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2698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940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ZC044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新星路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南至新塘大道，北至广深大道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2070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941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ZC045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府前路（荔城）</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南至新塘大道，北至广深大道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3687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942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ZC046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金竹二路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东至金竹路，西至荔星大道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2550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943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ZC047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荔景大道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南至府佑路，北至荔城大道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1693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944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ZC048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东至夏街大道，西至荔兴路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2110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945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ZC049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卫山路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东至解放北路，西至群贤路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1240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946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ZC050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翠西路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东至翠华街，西至翠景街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1698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947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ZC051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园圃路1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南至翠岗路，北至健生路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1966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948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ZC052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开园路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南至荔城大道，北至富国路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2958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949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ZC053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增城大道2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东至雁塔大桥，西至荔景大道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3081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950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ZC054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夏街大道2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南至滨海路，北至岗前路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2243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951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ZC055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港口大道中</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南至新塘大道，北至广深大道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2651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952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ZC056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园墩路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南至翠岗路，北至健生西路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1644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953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ZC057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翠岗路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东至园圃路，西至荔兴路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1499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954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ZC058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莲园路1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东至园圃路，西至荔乡路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1347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955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ZC059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荔城大道1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东至沙园路，西至荔景大道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2397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956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ZC060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光明西路1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东至荔兴路，西至荔景大道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1203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957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ZC061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荔星大道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南至增城大道，北至荔城大道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2382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958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ZC062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法政路（荔城）</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南至健生路，北至荔城大道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1850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959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ZC063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汇太西路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东至新新大道南，西至东进东路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2269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960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ZC064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莲翠街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东至莲花路，西至园圃路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841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961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ZC065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新桥路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东至湘江路，西至沙园路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2220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962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ZC066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沙园中路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南至富国路，北至富民路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3226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963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ZC067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站南路（新塘）</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南至广深大道，北至东坑三横路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1567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964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ZC068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东坑北横路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东至荔新大道，西至新新大道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1920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965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ZC069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健生西路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东至西城路，西至荔景大道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1318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966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ZC070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莲灯街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东至莲花园，西至园圃路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763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967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ZC071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前进路（荔城）</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南至光明路，北至中山路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2333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968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ZC072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富华路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南至广深大道，北至汇太中路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1223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969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ZC073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汇太中路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东至荔新大道，西至新新大道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1810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970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ZC074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光明东路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东至增江大道中，西至沿江东路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3299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971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ZC075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光明路（荔城）</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东至光明桥，西至夏街大道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1835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972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ZC076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富国路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东至塘园中路，西至通园路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2306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973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ZC077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夏街大道3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南至增城大道，北至滨海路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1685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974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ZC078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东进南路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东至东进东路，西至东进西路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1547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975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ZC079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增江大道中</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南至光明东路，北至竹园路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2869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976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ZC080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东山路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东至增江大道中，西至沿江东路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3104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977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ZC081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帝园路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南至荔城大道，北至富国路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1318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978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ZC082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东江大道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南至广深大道西，北至105国道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1781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979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ZC083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府佑西路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东至荔景大道，西至荔星路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502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980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ZC084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群贤路2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南至初庄路，北至新塘大道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679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981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ZC085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民乐街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东至夏街大道，西至荔乡路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1032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982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ZC086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城丰路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东至新桥路，西至通园路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1372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983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ZC087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民生街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东至夏街大道，西至荔乡路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984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ZC088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石新公路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南至广深大道，北至龙发路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2420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985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ZC089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和平路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南至中山路，北至新桥路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2183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986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ZC090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东至相江路，西至和平路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1470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987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ZC091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解放南路（新塘）</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南至水松坣路，北至新塘大道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1103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988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ZC092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菜园路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南至富国路，北至富鹏路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1216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989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ZC093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相江路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南至光明路，北至新桥路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1585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990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ZC094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富强路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东至塘园中路，西至开园路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1947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991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ZC095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港口大道南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南至西宁西路，北至新塘大道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1813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992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ZC096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开园中路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南至荔城大道，北至富国路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2402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993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ZC097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立新东路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东至解放路，西至荔枝路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4003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994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ZC098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隶园中路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南至富国路，北至富宁路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1671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995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ZC099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槎岗路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东至夏街大道，西至园圃路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508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996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ZC100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滨海路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南至沿江西路，北至夏街大道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795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997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ZC101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荔城大道2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东至增派大道，西至增城大道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1420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998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ZC102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增城大道1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东至荔景大道，西至荔星公路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1667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999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ZC103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新塘大道西</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东至港口大道，西至京港澳高速</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1985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1000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ZC104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东桥东路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东至增江大道中，西至沿江东路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1883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1001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ZC105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广深大道东</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东至新沙大道，西至府前路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2069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1002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ZC106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富和路1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东至沙园中路，西至菜园路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1495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1003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ZC107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广深大道西</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东至港口大道，西至东江大道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744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1004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ZC108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富鹏路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东至开园中路，西至增派大道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1971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1005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ZC109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富宁路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东至塘园中路，西至通园路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1932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1006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ZC110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光华路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北至广深大道东，南至新塘大道东</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2206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1007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ZC111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宏华路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南至富国路，北至富宁路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2096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1008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ZC112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四通路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南至汇太东路，北至金都路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1097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1009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ZC113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建设路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南至水松坣路，北至新塘大道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1384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1010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ZC114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增江街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南至东桥东路，北至增江大道中</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1738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1011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ZC115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增派大道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南至荔城大道，北至开园中路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1790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1012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ZC116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西宁路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东至建设路，西至海关大道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1422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1013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ZC117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塘园中路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南至富国路，北至富宁路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1381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1014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ZC118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菜园中路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南至富国路，北至富鹏路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1638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1015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ZC119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富和路2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东至城北路，西至沙园中路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1281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1016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ZC120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汇太东路2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东至发展路，西至友谊路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1017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ZC121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富安路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东至沙园中路，西至增派大道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1594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1018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ZC122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兴华路（新塘）</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南至富宁路，北至富鹏路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1546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1019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ZC123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铁塔路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北至广深大道东，南至新塘大道东</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1223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1020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ZC124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陈家林路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沈海高速—翡翠绿洲</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978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1021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ZC125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新塘大道东</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东至光华路，西至府前路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1311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1022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ZC126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永平路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东至荔香路，西至永联路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1436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1023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ZC127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富民路（荔城）</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东至城北路，西至通园路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1406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1024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ZC128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汇商路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南至前进路，北至立新路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2441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1025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ZC129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大敦大道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东至公园路，西至久裕大道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2884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1026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ZC130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新新公路1</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南至荔园大道，北到永胜北路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1027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ZC131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新市路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东至新墩路，西至中福路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1623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1028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ZC132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新新中路2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南至凤新大道，北到长岗新村街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960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1029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ZC133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通园路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南至富宁路，北至增派大道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1070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1030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ZC134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增江大道南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南至东区农贸市场，北至光明东路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876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1031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ZC135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城北路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南至怡丰路，北至富宁路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1002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1032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ZC136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菜园北路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南至富鹏路，北至富力路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837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1033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ZC137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风光路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东至美佳购物广场，西至新新公路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1198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1034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ZC138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开园北路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南至富鹏路，北至增派大道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1222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1035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ZC139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中福路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南至光明路，北至中新广场</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1111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1036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ZC140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永胜北路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南至永联路，北到新新中路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888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1037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ZC141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久裕大道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东至大敦大道，西至新沙大道北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1678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1038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ZC142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永联路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南至童心路，北到永胜北路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507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1039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ZC143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荔香街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东至永联路，西至康宁路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752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1040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ZC144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增江大道北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南至竹园路，北至美景街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1335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1041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ZC145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红荔东路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东至立新路，西至荔枝路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1636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1042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ZC146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民兵路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东至新新大道中，西至永顺大道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354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1043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ZC147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荔园大道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南至新新大道中，北至荔枝东路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452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1044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ZC148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竹林路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南至新墩路，北至中福路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532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1045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ZC149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文明路（朱村）</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东至先科路，西至朱村大街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977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1046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ZC150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雅瑶大道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东至富好城路，西至光明路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1861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1047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ZC151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荔园中路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东至荔香街，西至永联路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609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1048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ZC152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朱村大道中</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东至东溪路，西至朱村大街</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544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1049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ZC153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群津路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东至文市路，西至派潭市场</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2214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ZC154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正果大道</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南至正果供电所，北到正果大桥</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2207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ZC155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仙村一路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南至建设西路，北至运河东路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1951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ZC156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前进路（石滩）</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东至解放南路，西至新桥路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719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ZC157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中山路（石滩）</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南至新桥路，北至立新路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961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ZC158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富裕路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东至民强路，西至学前路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400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ZC159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沙园路（石滩）</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南至新桥路，北至东西主干道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1204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ZC160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解放南路（石滩）</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南至新桥路，北至长堤路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1101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ZC161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小楼大道南</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南至小楼镇政府，北至景园路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1745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1058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ZC162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荔三路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南至沿江路，北至三江交警中队</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1656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lastRenderedPageBreak/>
              <w:t>1059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ZC163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学前路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朱村大道路—富裕路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187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1060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ZC164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派潭大道中</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南至教育南路，北至大新路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1452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1061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ZC165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友谊路（小楼）</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东至前进街，西至腊圃大道</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1307</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1062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ZC166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坪中公路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南至中国电信，北到福和蔬菜市场</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552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1063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ZC167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中山中路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东至沿江路，西至荔三路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908</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1064</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ZC168</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榕林南路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南至教育南路，北至榕林西路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1009</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1065</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ZC169</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太新路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南至仙宁路，北至宁西中学</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720</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1066</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ZC170</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教育北路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南至大新路，北至文政路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641</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1067</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ZC171</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榕林西路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东至文市路，西至榕林南路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813</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1068</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ZC172</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教育南路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南至派潭大道中，北至大新路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772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1069</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ZC173</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创盈路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西至新新大道中，东至誉山国际小区</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6184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1070</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ZC174</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新新公路2</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永宁大道—誉山国际创盈路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426</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1071</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ZC175</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新新公路3</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北至荔园大道，南至广惠高速入口</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495</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1072</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ZC176</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中福南路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中福北路—中福路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224</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r w:rsidR="009F358B" w:rsidRPr="00A6342A" w:rsidTr="004D1F70">
        <w:tc>
          <w:tcPr>
            <w:tcW w:w="392" w:type="pct"/>
            <w:tcBorders>
              <w:top w:val="nil"/>
              <w:left w:val="single" w:sz="4" w:space="0" w:color="auto"/>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1073</w:t>
            </w:r>
          </w:p>
        </w:tc>
        <w:tc>
          <w:tcPr>
            <w:tcW w:w="543"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ZC177</w:t>
            </w:r>
          </w:p>
        </w:tc>
        <w:tc>
          <w:tcPr>
            <w:tcW w:w="56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增城区</w:t>
            </w:r>
          </w:p>
        </w:tc>
        <w:tc>
          <w:tcPr>
            <w:tcW w:w="955"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立新中路</w:t>
            </w:r>
          </w:p>
        </w:tc>
        <w:tc>
          <w:tcPr>
            <w:tcW w:w="1481"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西至立新西路，东至立新东路</w:t>
            </w:r>
          </w:p>
        </w:tc>
        <w:tc>
          <w:tcPr>
            <w:tcW w:w="480"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1932</w:t>
            </w:r>
          </w:p>
        </w:tc>
        <w:tc>
          <w:tcPr>
            <w:tcW w:w="589" w:type="pct"/>
            <w:tcBorders>
              <w:top w:val="nil"/>
              <w:left w:val="nil"/>
              <w:bottom w:val="single" w:sz="4" w:space="0" w:color="auto"/>
              <w:right w:val="single" w:sz="4" w:space="0" w:color="auto"/>
            </w:tcBorders>
            <w:shd w:val="clear" w:color="auto" w:fill="auto"/>
            <w:vAlign w:val="center"/>
          </w:tcPr>
          <w:p w:rsidR="009F358B" w:rsidRPr="00A6342A" w:rsidRDefault="009F358B" w:rsidP="004D1F70">
            <w:pPr>
              <w:widowControl/>
              <w:spacing w:line="240" w:lineRule="exact"/>
              <w:jc w:val="center"/>
              <w:textAlignment w:val="center"/>
              <w:rPr>
                <w:rFonts w:ascii="宋体" w:eastAsia="宋体" w:hAnsi="宋体"/>
                <w:color w:val="000000"/>
                <w:sz w:val="18"/>
                <w:szCs w:val="18"/>
              </w:rPr>
            </w:pPr>
            <w:r w:rsidRPr="00A6342A">
              <w:rPr>
                <w:rFonts w:ascii="宋体" w:eastAsia="宋体" w:hAnsi="宋体" w:hint="eastAsia"/>
                <w:color w:val="000000"/>
                <w:sz w:val="18"/>
                <w:szCs w:val="18"/>
              </w:rPr>
              <w:t>15</w:t>
            </w:r>
          </w:p>
        </w:tc>
      </w:tr>
    </w:tbl>
    <w:p w:rsidR="009F358B" w:rsidRPr="008E135B" w:rsidRDefault="009F358B" w:rsidP="009F358B">
      <w:pPr>
        <w:spacing w:beforeLines="50" w:before="156" w:line="400" w:lineRule="exact"/>
        <w:ind w:firstLineChars="200" w:firstLine="360"/>
        <w:rPr>
          <w:rFonts w:ascii="宋体" w:eastAsia="宋体" w:hAnsi="宋体" w:hint="eastAsia"/>
          <w:sz w:val="18"/>
          <w:szCs w:val="18"/>
        </w:rPr>
      </w:pPr>
      <w:r w:rsidRPr="00872608">
        <w:rPr>
          <w:rFonts w:ascii="宋体" w:eastAsia="宋体" w:hAnsi="宋体"/>
          <w:sz w:val="18"/>
          <w:szCs w:val="18"/>
        </w:rPr>
        <w:t>注：</w:t>
      </w:r>
      <w:r w:rsidRPr="008E135B">
        <w:rPr>
          <w:rFonts w:ascii="宋体" w:eastAsia="宋体" w:hAnsi="宋体" w:hint="eastAsia"/>
          <w:sz w:val="18"/>
          <w:szCs w:val="18"/>
        </w:rPr>
        <w:t>上述路段宗地在标准深度内部分的地价为所在地段网格点基准地价加上路线价加价，超出标准深度部分的地价为所在地段网格点基准地价。公式为：宗地首层楼面地价=（路线价加价×标准深度</w:t>
      </w:r>
      <w:r>
        <w:rPr>
          <w:rFonts w:ascii="宋体" w:eastAsia="宋体" w:hAnsi="宋体" w:hint="eastAsia"/>
          <w:sz w:val="18"/>
          <w:szCs w:val="18"/>
        </w:rPr>
        <w:t>首层</w:t>
      </w:r>
      <w:r w:rsidRPr="008E135B">
        <w:rPr>
          <w:rFonts w:ascii="宋体" w:eastAsia="宋体" w:hAnsi="宋体" w:hint="eastAsia"/>
          <w:sz w:val="18"/>
          <w:szCs w:val="18"/>
        </w:rPr>
        <w:t>内</w:t>
      </w:r>
      <w:r>
        <w:rPr>
          <w:rFonts w:ascii="宋体" w:eastAsia="宋体" w:hAnsi="宋体" w:hint="eastAsia"/>
          <w:sz w:val="18"/>
          <w:szCs w:val="18"/>
        </w:rPr>
        <w:t>建筑</w:t>
      </w:r>
      <w:r w:rsidRPr="008E135B">
        <w:rPr>
          <w:rFonts w:ascii="宋体" w:eastAsia="宋体" w:hAnsi="宋体" w:hint="eastAsia"/>
          <w:sz w:val="18"/>
          <w:szCs w:val="18"/>
        </w:rPr>
        <w:t>面积+网格点基准地价×</w:t>
      </w:r>
      <w:r>
        <w:rPr>
          <w:rFonts w:ascii="宋体" w:eastAsia="宋体" w:hAnsi="宋体" w:hint="eastAsia"/>
          <w:sz w:val="18"/>
          <w:szCs w:val="18"/>
        </w:rPr>
        <w:t>首层总建筑</w:t>
      </w:r>
      <w:r w:rsidRPr="008E135B">
        <w:rPr>
          <w:rFonts w:ascii="宋体" w:eastAsia="宋体" w:hAnsi="宋体" w:hint="eastAsia"/>
          <w:sz w:val="18"/>
          <w:szCs w:val="18"/>
        </w:rPr>
        <w:t>面积）/</w:t>
      </w:r>
      <w:r>
        <w:rPr>
          <w:rFonts w:ascii="宋体" w:eastAsia="宋体" w:hAnsi="宋体" w:hint="eastAsia"/>
          <w:sz w:val="18"/>
          <w:szCs w:val="18"/>
        </w:rPr>
        <w:t>首层总建筑</w:t>
      </w:r>
      <w:r w:rsidRPr="008E135B">
        <w:rPr>
          <w:rFonts w:ascii="宋体" w:eastAsia="宋体" w:hAnsi="宋体" w:hint="eastAsia"/>
          <w:sz w:val="18"/>
          <w:szCs w:val="18"/>
        </w:rPr>
        <w:t>面积。</w:t>
      </w:r>
    </w:p>
    <w:p w:rsidR="00103681" w:rsidRPr="009F358B" w:rsidRDefault="00103681" w:rsidP="009F358B">
      <w:bookmarkStart w:id="0" w:name="_GoBack"/>
      <w:bookmarkEnd w:id="0"/>
    </w:p>
    <w:sectPr w:rsidR="00103681" w:rsidRPr="009F35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270" w:rsidRDefault="006E1270" w:rsidP="006B610C">
      <w:r>
        <w:separator/>
      </w:r>
    </w:p>
  </w:endnote>
  <w:endnote w:type="continuationSeparator" w:id="0">
    <w:p w:rsidR="006E1270" w:rsidRDefault="006E1270" w:rsidP="006B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
    <w:altName w:val="Times New Roman"/>
    <w:charset w:val="00"/>
    <w:family w:val="auto"/>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仿宋">
    <w:altName w:val="黑体"/>
    <w:charset w:val="86"/>
    <w:family w:val="moder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imes New Roman”“">
    <w:altName w:val="宋体"/>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variable"/>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270" w:rsidRDefault="006E1270" w:rsidP="006B610C">
      <w:r>
        <w:separator/>
      </w:r>
    </w:p>
  </w:footnote>
  <w:footnote w:type="continuationSeparator" w:id="0">
    <w:p w:rsidR="006E1270" w:rsidRDefault="006E1270" w:rsidP="006B6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chineseCountingThousand"/>
      <w:pStyle w:val="1"/>
      <w:suff w:val="nothing"/>
      <w:lvlText w:val="第%1节"/>
      <w:lvlJc w:val="left"/>
      <w:rPr>
        <w:rFonts w:cs="Times New Roman" w:hint="eastAsia"/>
      </w:rPr>
    </w:lvl>
    <w:lvl w:ilvl="1">
      <w:start w:val="1"/>
      <w:numFmt w:val="none"/>
      <w:suff w:val="nothing"/>
      <w:lvlText w:val=""/>
      <w:lvlJc w:val="left"/>
      <w:rPr>
        <w:rFonts w:cs="Times New Roman" w:hint="eastAsia"/>
      </w:rPr>
    </w:lvl>
    <w:lvl w:ilvl="2">
      <w:start w:val="1"/>
      <w:numFmt w:val="chineseCountingThousand"/>
      <w:suff w:val="nothing"/>
      <w:lvlText w:val="%3、"/>
      <w:lvlJc w:val="left"/>
      <w:rPr>
        <w:rFonts w:cs="Times New Roman" w:hint="eastAsia"/>
      </w:rPr>
    </w:lvl>
    <w:lvl w:ilvl="3">
      <w:start w:val="1"/>
      <w:numFmt w:val="decimal"/>
      <w:suff w:val="nothing"/>
      <w:lvlText w:val="%4"/>
      <w:lvlJc w:val="left"/>
      <w:pPr>
        <w:ind w:firstLine="454"/>
      </w:pPr>
      <w:rPr>
        <w:rFonts w:cs="Times New Roman" w:hint="eastAsia"/>
      </w:rPr>
    </w:lvl>
    <w:lvl w:ilvl="4">
      <w:start w:val="1"/>
      <w:numFmt w:val="decimal"/>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00000006"/>
    <w:multiLevelType w:val="multilevel"/>
    <w:tmpl w:val="00000006"/>
    <w:lvl w:ilvl="0">
      <w:start w:val="1"/>
      <w:numFmt w:val="chineseCountingThousand"/>
      <w:pStyle w:val="2"/>
      <w:suff w:val="nothing"/>
      <w:lvlText w:val="第%1节"/>
      <w:lvlJc w:val="left"/>
      <w:rPr>
        <w:rFonts w:cs="Times New Roman" w:hint="eastAsia"/>
      </w:rPr>
    </w:lvl>
    <w:lvl w:ilvl="1">
      <w:start w:val="1"/>
      <w:numFmt w:val="none"/>
      <w:suff w:val="nothing"/>
      <w:lvlText w:val=""/>
      <w:lvlJc w:val="left"/>
      <w:rPr>
        <w:rFonts w:cs="Times New Roman" w:hint="eastAsia"/>
      </w:rPr>
    </w:lvl>
    <w:lvl w:ilvl="2">
      <w:start w:val="1"/>
      <w:numFmt w:val="chineseCountingThousand"/>
      <w:suff w:val="nothing"/>
      <w:lvlText w:val="%3、"/>
      <w:lvlJc w:val="left"/>
      <w:rPr>
        <w:rFonts w:cs="Times New Roman" w:hint="eastAsia"/>
      </w:rPr>
    </w:lvl>
    <w:lvl w:ilvl="3">
      <w:start w:val="1"/>
      <w:numFmt w:val="decimal"/>
      <w:suff w:val="nothing"/>
      <w:lvlText w:val="%4"/>
      <w:lvlJc w:val="left"/>
      <w:pPr>
        <w:ind w:firstLine="454"/>
      </w:pPr>
      <w:rPr>
        <w:rFonts w:cs="Times New Roman" w:hint="eastAsia"/>
      </w:rPr>
    </w:lvl>
    <w:lvl w:ilvl="4">
      <w:start w:val="1"/>
      <w:numFmt w:val="decimal"/>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 w15:restartNumberingAfterBreak="0">
    <w:nsid w:val="0000000A"/>
    <w:multiLevelType w:val="multilevel"/>
    <w:tmpl w:val="0000000A"/>
    <w:lvl w:ilvl="0">
      <w:start w:val="1"/>
      <w:numFmt w:val="chineseCountingThousand"/>
      <w:pStyle w:val="3"/>
      <w:suff w:val="nothing"/>
      <w:lvlText w:val="第%1节"/>
      <w:lvlJc w:val="left"/>
      <w:rPr>
        <w:rFonts w:cs="Times New Roman" w:hint="eastAsia"/>
      </w:rPr>
    </w:lvl>
    <w:lvl w:ilvl="1">
      <w:start w:val="1"/>
      <w:numFmt w:val="none"/>
      <w:suff w:val="nothing"/>
      <w:lvlText w:val=""/>
      <w:lvlJc w:val="left"/>
      <w:rPr>
        <w:rFonts w:cs="Times New Roman" w:hint="eastAsia"/>
      </w:rPr>
    </w:lvl>
    <w:lvl w:ilvl="2">
      <w:start w:val="1"/>
      <w:numFmt w:val="chineseCountingThousand"/>
      <w:suff w:val="nothing"/>
      <w:lvlText w:val="%3、"/>
      <w:lvlJc w:val="left"/>
      <w:pPr>
        <w:ind w:left="900" w:hanging="900"/>
      </w:pPr>
      <w:rPr>
        <w:rFonts w:cs="Times New Roman" w:hint="eastAsia"/>
      </w:rPr>
    </w:lvl>
    <w:lvl w:ilvl="3">
      <w:start w:val="1"/>
      <w:numFmt w:val="chineseCountingThousand"/>
      <w:suff w:val="nothing"/>
      <w:lvlText w:val="（%4）"/>
      <w:lvlJc w:val="left"/>
      <w:pPr>
        <w:ind w:left="180"/>
      </w:pPr>
      <w:rPr>
        <w:rFonts w:cs="Times New Roman" w:hint="eastAsia"/>
      </w:rPr>
    </w:lvl>
    <w:lvl w:ilvl="4">
      <w:start w:val="1"/>
      <w:numFmt w:val="decimal"/>
      <w:suff w:val="nothing"/>
      <w:lvlText w:val="%5、"/>
      <w:lvlJc w:val="left"/>
      <w:pPr>
        <w:ind w:left="900" w:hanging="446"/>
      </w:pPr>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3" w15:restartNumberingAfterBreak="0">
    <w:nsid w:val="0000000B"/>
    <w:multiLevelType w:val="multilevel"/>
    <w:tmpl w:val="0000000B"/>
    <w:lvl w:ilvl="0">
      <w:start w:val="1"/>
      <w:numFmt w:val="chineseCountingThousand"/>
      <w:suff w:val="nothing"/>
      <w:lvlText w:val="第%1节"/>
      <w:lvlJc w:val="left"/>
      <w:rPr>
        <w:rFonts w:cs="Times New Roman" w:hint="eastAsia"/>
      </w:rPr>
    </w:lvl>
    <w:lvl w:ilvl="1">
      <w:start w:val="1"/>
      <w:numFmt w:val="none"/>
      <w:pStyle w:val="4"/>
      <w:suff w:val="nothing"/>
      <w:lvlText w:val=""/>
      <w:lvlJc w:val="left"/>
      <w:rPr>
        <w:rFonts w:cs="Times New Roman" w:hint="eastAsia"/>
      </w:rPr>
    </w:lvl>
    <w:lvl w:ilvl="2">
      <w:start w:val="1"/>
      <w:numFmt w:val="chineseCountingThousand"/>
      <w:suff w:val="nothing"/>
      <w:lvlText w:val="%3、"/>
      <w:lvlJc w:val="left"/>
      <w:rPr>
        <w:rFonts w:cs="Times New Roman" w:hint="eastAsia"/>
      </w:rPr>
    </w:lvl>
    <w:lvl w:ilvl="3">
      <w:start w:val="1"/>
      <w:numFmt w:val="decimal"/>
      <w:suff w:val="nothing"/>
      <w:lvlText w:val="%4"/>
      <w:lvlJc w:val="left"/>
      <w:pPr>
        <w:ind w:firstLine="454"/>
      </w:pPr>
      <w:rPr>
        <w:rFonts w:cs="Times New Roman" w:hint="eastAsia"/>
      </w:rPr>
    </w:lvl>
    <w:lvl w:ilvl="4">
      <w:start w:val="1"/>
      <w:numFmt w:val="decimal"/>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4" w15:restartNumberingAfterBreak="0">
    <w:nsid w:val="029421B4"/>
    <w:multiLevelType w:val="multilevel"/>
    <w:tmpl w:val="029421B4"/>
    <w:lvl w:ilvl="0">
      <w:start w:val="1"/>
      <w:numFmt w:val="chineseCountingThousand"/>
      <w:pStyle w:val="a"/>
      <w:suff w:val="nothing"/>
      <w:lvlText w:val="第%1节"/>
      <w:lvlJc w:val="left"/>
      <w:rPr>
        <w:rFonts w:cs="Times New Roman" w:hint="eastAsia"/>
      </w:rPr>
    </w:lvl>
    <w:lvl w:ilvl="1">
      <w:start w:val="1"/>
      <w:numFmt w:val="none"/>
      <w:suff w:val="nothing"/>
      <w:lvlText w:val=""/>
      <w:lvlJc w:val="left"/>
      <w:rPr>
        <w:rFonts w:cs="Times New Roman" w:hint="eastAsia"/>
      </w:rPr>
    </w:lvl>
    <w:lvl w:ilvl="2">
      <w:start w:val="1"/>
      <w:numFmt w:val="chineseCountingThousand"/>
      <w:suff w:val="nothing"/>
      <w:lvlText w:val="%3、"/>
      <w:lvlJc w:val="left"/>
      <w:rPr>
        <w:rFonts w:cs="Times New Roman" w:hint="eastAsia"/>
      </w:rPr>
    </w:lvl>
    <w:lvl w:ilvl="3">
      <w:start w:val="1"/>
      <w:numFmt w:val="chineseCountingThousand"/>
      <w:suff w:val="nothing"/>
      <w:lvlText w:val="（%4）"/>
      <w:lvlJc w:val="left"/>
      <w:pPr>
        <w:ind w:left="180"/>
      </w:pPr>
      <w:rPr>
        <w:rFonts w:cs="Times New Roman" w:hint="eastAsia"/>
      </w:rPr>
    </w:lvl>
    <w:lvl w:ilvl="4">
      <w:start w:val="1"/>
      <w:numFmt w:val="decimal"/>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15:restartNumberingAfterBreak="0">
    <w:nsid w:val="05B52114"/>
    <w:multiLevelType w:val="multilevel"/>
    <w:tmpl w:val="05B52114"/>
    <w:lvl w:ilvl="0">
      <w:start w:val="1"/>
      <w:numFmt w:val="japaneseCounting"/>
      <w:lvlText w:val="%1、"/>
      <w:lvlJc w:val="left"/>
      <w:pPr>
        <w:tabs>
          <w:tab w:val="num" w:pos="2100"/>
        </w:tabs>
        <w:ind w:left="2100" w:hanging="720"/>
      </w:pPr>
      <w:rPr>
        <w:rFonts w:hint="default"/>
      </w:rPr>
    </w:lvl>
    <w:lvl w:ilvl="1">
      <w:start w:val="1"/>
      <w:numFmt w:val="lowerLetter"/>
      <w:pStyle w:val="602"/>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15:restartNumberingAfterBreak="0">
    <w:nsid w:val="0C455881"/>
    <w:multiLevelType w:val="multilevel"/>
    <w:tmpl w:val="0C455881"/>
    <w:lvl w:ilvl="0">
      <w:start w:val="1"/>
      <w:numFmt w:val="chineseCountingThousand"/>
      <w:lvlText w:val="%1."/>
      <w:lvlJc w:val="left"/>
      <w:pPr>
        <w:tabs>
          <w:tab w:val="num" w:pos="2100"/>
        </w:tabs>
        <w:ind w:left="2100" w:hanging="580"/>
      </w:pPr>
      <w:rPr>
        <w:rFonts w:cs="Times New Roman" w:hint="eastAsia"/>
      </w:rPr>
    </w:lvl>
    <w:lvl w:ilvl="1">
      <w:start w:val="1"/>
      <w:numFmt w:val="lowerLetter"/>
      <w:pStyle w:val="02"/>
      <w:lvlText w:val="%2)"/>
      <w:lvlJc w:val="left"/>
      <w:pPr>
        <w:tabs>
          <w:tab w:val="num" w:pos="840"/>
        </w:tabs>
        <w:ind w:left="840" w:hanging="42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15:restartNumberingAfterBreak="0">
    <w:nsid w:val="1DC9624E"/>
    <w:multiLevelType w:val="multilevel"/>
    <w:tmpl w:val="1DC9624E"/>
    <w:lvl w:ilvl="0">
      <w:start w:val="1"/>
      <w:numFmt w:val="decimal"/>
      <w:lvlText w:val="%1、"/>
      <w:lvlJc w:val="left"/>
      <w:pPr>
        <w:tabs>
          <w:tab w:val="num" w:pos="600"/>
        </w:tabs>
        <w:ind w:left="600" w:hanging="360"/>
      </w:pPr>
      <w:rPr>
        <w:rFonts w:cs="Times New Roman" w:hint="default"/>
      </w:rPr>
    </w:lvl>
    <w:lvl w:ilvl="1">
      <w:start w:val="1"/>
      <w:numFmt w:val="lowerLetter"/>
      <w:pStyle w:val="a0"/>
      <w:lvlText w:val="%2)"/>
      <w:lvlJc w:val="left"/>
      <w:pPr>
        <w:tabs>
          <w:tab w:val="num" w:pos="1080"/>
        </w:tabs>
        <w:ind w:left="1080" w:hanging="420"/>
      </w:pPr>
      <w:rPr>
        <w:rFonts w:cs="Times New Roman"/>
      </w:rPr>
    </w:lvl>
    <w:lvl w:ilvl="2">
      <w:start w:val="1"/>
      <w:numFmt w:val="lowerRoman"/>
      <w:lvlText w:val="%3."/>
      <w:lvlJc w:val="righ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lowerLetter"/>
      <w:lvlText w:val="%5)"/>
      <w:lvlJc w:val="left"/>
      <w:pPr>
        <w:tabs>
          <w:tab w:val="num" w:pos="2340"/>
        </w:tabs>
        <w:ind w:left="2340" w:hanging="420"/>
      </w:pPr>
      <w:rPr>
        <w:rFonts w:cs="Times New Roman"/>
      </w:rPr>
    </w:lvl>
    <w:lvl w:ilvl="5">
      <w:start w:val="1"/>
      <w:numFmt w:val="lowerRoman"/>
      <w:lvlText w:val="%6."/>
      <w:lvlJc w:val="righ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lowerLetter"/>
      <w:lvlText w:val="%8)"/>
      <w:lvlJc w:val="left"/>
      <w:pPr>
        <w:tabs>
          <w:tab w:val="num" w:pos="3600"/>
        </w:tabs>
        <w:ind w:left="3600" w:hanging="420"/>
      </w:pPr>
      <w:rPr>
        <w:rFonts w:cs="Times New Roman"/>
      </w:rPr>
    </w:lvl>
    <w:lvl w:ilvl="8">
      <w:start w:val="1"/>
      <w:numFmt w:val="lowerRoman"/>
      <w:lvlText w:val="%9."/>
      <w:lvlJc w:val="right"/>
      <w:pPr>
        <w:tabs>
          <w:tab w:val="num" w:pos="4020"/>
        </w:tabs>
        <w:ind w:left="4020" w:hanging="420"/>
      </w:pPr>
      <w:rPr>
        <w:rFonts w:cs="Times New Roman"/>
      </w:rPr>
    </w:lvl>
  </w:abstractNum>
  <w:abstractNum w:abstractNumId="8" w15:restartNumberingAfterBreak="0">
    <w:nsid w:val="2D571A62"/>
    <w:multiLevelType w:val="multilevel"/>
    <w:tmpl w:val="2D571A62"/>
    <w:lvl w:ilvl="0">
      <w:start w:val="1"/>
      <w:numFmt w:val="chineseCountingThousand"/>
      <w:pStyle w:val="10"/>
      <w:lvlText w:val="%1."/>
      <w:lvlJc w:val="left"/>
      <w:pPr>
        <w:tabs>
          <w:tab w:val="num" w:pos="2320"/>
        </w:tabs>
        <w:ind w:left="2320" w:hanging="58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9" w15:restartNumberingAfterBreak="0">
    <w:nsid w:val="5AE72839"/>
    <w:multiLevelType w:val="multilevel"/>
    <w:tmpl w:val="5AE72839"/>
    <w:lvl w:ilvl="0">
      <w:start w:val="1"/>
      <w:numFmt w:val="chineseCountingThousand"/>
      <w:pStyle w:val="07"/>
      <w:lvlText w:val="%1."/>
      <w:lvlJc w:val="left"/>
      <w:pPr>
        <w:tabs>
          <w:tab w:val="num" w:pos="360"/>
        </w:tabs>
        <w:ind w:left="0" w:firstLine="0"/>
      </w:pPr>
      <w:rPr>
        <w:rFonts w:ascii="黑体" w:eastAsia="黑体" w:hint="eastAsia"/>
        <w:sz w:val="24"/>
      </w:rPr>
    </w:lvl>
    <w:lvl w:ilvl="1">
      <w:start w:val="1"/>
      <w:numFmt w:val="decimal"/>
      <w:pStyle w:val="020"/>
      <w:suff w:val="space"/>
      <w:lvlText w:val="第%2章"/>
      <w:lvlJc w:val="left"/>
      <w:pPr>
        <w:ind w:left="0" w:firstLine="0"/>
      </w:pPr>
      <w:rPr>
        <w:rFonts w:ascii="黑体" w:eastAsia="黑体" w:hint="eastAsia"/>
      </w:rPr>
    </w:lvl>
    <w:lvl w:ilvl="2">
      <w:start w:val="1"/>
      <w:numFmt w:val="decimal"/>
      <w:pStyle w:val="03"/>
      <w:suff w:val="space"/>
      <w:lvlText w:val="第%3节"/>
      <w:lvlJc w:val="left"/>
      <w:pPr>
        <w:ind w:left="0" w:firstLine="0"/>
      </w:pPr>
      <w:rPr>
        <w:rFonts w:ascii="黑体" w:eastAsia="黑体" w:hint="eastAsia"/>
        <w:sz w:val="24"/>
      </w:rPr>
    </w:lvl>
    <w:lvl w:ilvl="3">
      <w:start w:val="1"/>
      <w:numFmt w:val="decimal"/>
      <w:pStyle w:val="04"/>
      <w:suff w:val="space"/>
      <w:lvlText w:val="%2.%3.%4."/>
      <w:lvlJc w:val="left"/>
      <w:pPr>
        <w:ind w:left="0" w:firstLine="0"/>
      </w:pPr>
      <w:rPr>
        <w:rFonts w:ascii="宋体" w:eastAsia="宋体" w:hint="eastAsia"/>
        <w:b/>
        <w:i w:val="0"/>
        <w:sz w:val="24"/>
      </w:rPr>
    </w:lvl>
    <w:lvl w:ilvl="4">
      <w:start w:val="1"/>
      <w:numFmt w:val="decimal"/>
      <w:pStyle w:val="05"/>
      <w:suff w:val="space"/>
      <w:lvlText w:val="%2.%3.%4.%5."/>
      <w:lvlJc w:val="left"/>
      <w:pPr>
        <w:ind w:left="851" w:hanging="426"/>
      </w:pPr>
      <w:rPr>
        <w:rFonts w:ascii="宋体" w:eastAsia="宋体" w:hint="eastAsia"/>
        <w:b/>
        <w:i w:val="0"/>
      </w:rPr>
    </w:lvl>
    <w:lvl w:ilvl="5">
      <w:start w:val="1"/>
      <w:numFmt w:val="upperLetter"/>
      <w:suff w:val="space"/>
      <w:lvlText w:val="%6."/>
      <w:lvlJc w:val="right"/>
      <w:pPr>
        <w:ind w:left="1134" w:hanging="283"/>
      </w:pPr>
      <w:rPr>
        <w:rFonts w:ascii="宋体" w:eastAsia="宋体" w:hint="eastAsia"/>
        <w:sz w:val="24"/>
      </w:rPr>
    </w:lvl>
    <w:lvl w:ilvl="6">
      <w:start w:val="1"/>
      <w:numFmt w:val="lowerLetter"/>
      <w:suff w:val="space"/>
      <w:lvlText w:val="%7."/>
      <w:lvlJc w:val="left"/>
      <w:pPr>
        <w:ind w:left="1418" w:hanging="284"/>
      </w:pPr>
      <w:rPr>
        <w:rFonts w:hint="eastAsia"/>
      </w:rPr>
    </w:lvl>
    <w:lvl w:ilvl="7">
      <w:start w:val="1"/>
      <w:numFmt w:val="lowerLetter"/>
      <w:lvlText w:val="%8)"/>
      <w:lvlJc w:val="left"/>
      <w:pPr>
        <w:tabs>
          <w:tab w:val="num" w:pos="3840"/>
        </w:tabs>
        <w:ind w:left="3840" w:hanging="420"/>
      </w:pPr>
      <w:rPr>
        <w:rFonts w:hint="eastAsia"/>
      </w:rPr>
    </w:lvl>
    <w:lvl w:ilvl="8">
      <w:start w:val="1"/>
      <w:numFmt w:val="lowerRoman"/>
      <w:lvlText w:val="%9."/>
      <w:lvlJc w:val="right"/>
      <w:pPr>
        <w:tabs>
          <w:tab w:val="num" w:pos="4260"/>
        </w:tabs>
        <w:ind w:left="4260" w:hanging="420"/>
      </w:pPr>
      <w:rPr>
        <w:rFonts w:hint="eastAsia"/>
      </w:rPr>
    </w:lvl>
  </w:abstractNum>
  <w:abstractNum w:abstractNumId="10" w15:restartNumberingAfterBreak="0">
    <w:nsid w:val="721551D3"/>
    <w:multiLevelType w:val="multilevel"/>
    <w:tmpl w:val="721551D3"/>
    <w:lvl w:ilvl="0">
      <w:start w:val="1"/>
      <w:numFmt w:val="chineseCountingThousand"/>
      <w:pStyle w:val="lgy"/>
      <w:suff w:val="nothing"/>
      <w:lvlText w:val="第%1节"/>
      <w:lvlJc w:val="left"/>
      <w:rPr>
        <w:rFonts w:cs="Times New Roman" w:hint="eastAsia"/>
      </w:rPr>
    </w:lvl>
    <w:lvl w:ilvl="1">
      <w:start w:val="1"/>
      <w:numFmt w:val="none"/>
      <w:suff w:val="nothing"/>
      <w:lvlText w:val=""/>
      <w:lvlJc w:val="left"/>
      <w:rPr>
        <w:rFonts w:cs="Times New Roman" w:hint="eastAsia"/>
      </w:rPr>
    </w:lvl>
    <w:lvl w:ilvl="2">
      <w:start w:val="1"/>
      <w:numFmt w:val="chineseCountingThousand"/>
      <w:suff w:val="nothing"/>
      <w:lvlText w:val="%3、"/>
      <w:lvlJc w:val="left"/>
      <w:pPr>
        <w:ind w:left="900" w:hanging="900"/>
      </w:pPr>
      <w:rPr>
        <w:rFonts w:cs="Times New Roman" w:hint="eastAsia"/>
      </w:rPr>
    </w:lvl>
    <w:lvl w:ilvl="3">
      <w:start w:val="1"/>
      <w:numFmt w:val="chineseCountingThousand"/>
      <w:suff w:val="nothing"/>
      <w:lvlText w:val="（%4）"/>
      <w:lvlJc w:val="left"/>
      <w:pPr>
        <w:ind w:left="180"/>
      </w:pPr>
      <w:rPr>
        <w:rFonts w:cs="Times New Roman" w:hint="eastAsia"/>
      </w:rPr>
    </w:lvl>
    <w:lvl w:ilvl="4">
      <w:start w:val="1"/>
      <w:numFmt w:val="decimal"/>
      <w:suff w:val="nothing"/>
      <w:lvlText w:val="%5、"/>
      <w:lvlJc w:val="left"/>
      <w:pPr>
        <w:ind w:left="900" w:hanging="446"/>
      </w:pPr>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8"/>
  </w:num>
  <w:num w:numId="2">
    <w:abstractNumId w:val="5"/>
  </w:num>
  <w:num w:numId="3">
    <w:abstractNumId w:val="10"/>
  </w:num>
  <w:num w:numId="4">
    <w:abstractNumId w:val="9"/>
  </w:num>
  <w:num w:numId="5">
    <w:abstractNumId w:val="7"/>
  </w:num>
  <w:num w:numId="6">
    <w:abstractNumId w:val="0"/>
  </w:num>
  <w:num w:numId="7">
    <w:abstractNumId w:val="1"/>
  </w:num>
  <w:num w:numId="8">
    <w:abstractNumId w:val="2"/>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DA"/>
    <w:rsid w:val="00012EDA"/>
    <w:rsid w:val="00103681"/>
    <w:rsid w:val="006B610C"/>
    <w:rsid w:val="006E1270"/>
    <w:rsid w:val="009F358B"/>
    <w:rsid w:val="00A92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3D9194-67B7-4111-AC12-1B049333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qFormat="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qFormat="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Placeholder Text" w:semiHidden="1"/>
    <w:lsdException w:name="No Spacing" w:uiPriority="1" w:qFormat="1"/>
    <w:lsdException w:name="Light Shading" w:uiPriority="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F358B"/>
    <w:pPr>
      <w:widowControl w:val="0"/>
      <w:jc w:val="both"/>
    </w:pPr>
    <w:rPr>
      <w:rFonts w:ascii="Times New Roman" w:eastAsia="仿宋_GB2312" w:hAnsi="Times New Roman" w:cs="Times New Roman"/>
      <w:sz w:val="32"/>
      <w:szCs w:val="32"/>
    </w:rPr>
  </w:style>
  <w:style w:type="paragraph" w:styleId="11">
    <w:name w:val="heading 1"/>
    <w:aliases w:val="H1 Char,H1"/>
    <w:basedOn w:val="20"/>
    <w:next w:val="a1"/>
    <w:link w:val="1Char"/>
    <w:qFormat/>
    <w:rsid w:val="006B610C"/>
    <w:pPr>
      <w:adjustRightInd w:val="0"/>
      <w:spacing w:beforeLines="100" w:before="312" w:afterLines="50" w:after="156" w:line="360" w:lineRule="auto"/>
      <w:jc w:val="center"/>
      <w:outlineLvl w:val="0"/>
    </w:pPr>
    <w:rPr>
      <w:rFonts w:hAnsi="华文宋体"/>
      <w:kern w:val="48"/>
      <w:sz w:val="36"/>
      <w:szCs w:val="36"/>
    </w:rPr>
  </w:style>
  <w:style w:type="paragraph" w:styleId="20">
    <w:name w:val="heading 2"/>
    <w:aliases w:val="子 Char,子系统 Char,子系统1 Char,子系统2 Char,子系统3 Char,子系统4 Char,子系统11 Char,子系统21 Char,子系统31 Char,子系统5 Char,子系统12 Char,子系统22 Char,子系统32 Char,子系统6 Char,子系统13 Char,子系统23 Char,子系统33 Char,子系统7 C,子,子系统,子系统1,子系统2,子系统3,子系统4,子系统11,子系统21,子系统31,子系统5,子系统12,H,子系统22"/>
    <w:basedOn w:val="30"/>
    <w:next w:val="a1"/>
    <w:link w:val="2Char"/>
    <w:qFormat/>
    <w:rsid w:val="006B610C"/>
    <w:pPr>
      <w:spacing w:beforeLines="30" w:before="93" w:afterLines="30" w:after="93" w:line="240" w:lineRule="auto"/>
      <w:outlineLvl w:val="1"/>
    </w:pPr>
    <w:rPr>
      <w:rFonts w:ascii="黑体" w:eastAsia="黑体"/>
      <w:szCs w:val="30"/>
    </w:rPr>
  </w:style>
  <w:style w:type="paragraph" w:styleId="30">
    <w:name w:val="heading 3"/>
    <w:basedOn w:val="a1"/>
    <w:next w:val="a1"/>
    <w:link w:val="3Char"/>
    <w:qFormat/>
    <w:rsid w:val="006B610C"/>
    <w:pPr>
      <w:keepNext/>
      <w:keepLines/>
      <w:spacing w:before="260" w:after="260" w:line="416" w:lineRule="auto"/>
      <w:outlineLvl w:val="2"/>
    </w:pPr>
    <w:rPr>
      <w:rFonts w:ascii="宋体" w:eastAsia="宋体" w:hAnsi="宋体"/>
      <w:b/>
      <w:bCs/>
      <w:sz w:val="28"/>
    </w:rPr>
  </w:style>
  <w:style w:type="paragraph" w:styleId="40">
    <w:name w:val="heading 4"/>
    <w:basedOn w:val="a1"/>
    <w:next w:val="a1"/>
    <w:link w:val="4Char1"/>
    <w:qFormat/>
    <w:rsid w:val="006B610C"/>
    <w:pPr>
      <w:keepNext/>
      <w:keepLines/>
      <w:spacing w:beforeLines="30" w:before="280" w:afterLines="30" w:after="290" w:line="376" w:lineRule="auto"/>
      <w:outlineLvl w:val="3"/>
    </w:pPr>
    <w:rPr>
      <w:rFonts w:ascii="Arial" w:eastAsia="黑体" w:hAnsi="Arial"/>
      <w:b/>
      <w:bCs/>
      <w:kern w:val="28"/>
      <w:sz w:val="28"/>
      <w:szCs w:val="28"/>
    </w:rPr>
  </w:style>
  <w:style w:type="paragraph" w:styleId="5">
    <w:name w:val="heading 5"/>
    <w:basedOn w:val="a1"/>
    <w:next w:val="a1"/>
    <w:link w:val="5Char1"/>
    <w:qFormat/>
    <w:rsid w:val="006B610C"/>
    <w:pPr>
      <w:keepNext/>
      <w:keepLines/>
      <w:autoSpaceDE w:val="0"/>
      <w:autoSpaceDN w:val="0"/>
      <w:adjustRightInd w:val="0"/>
      <w:snapToGrid w:val="0"/>
      <w:spacing w:beforeLines="20" w:line="377" w:lineRule="auto"/>
      <w:ind w:left="446" w:hanging="446"/>
      <w:jc w:val="left"/>
      <w:textAlignment w:val="baseline"/>
      <w:outlineLvl w:val="4"/>
    </w:pPr>
    <w:rPr>
      <w:rFonts w:ascii="宋体" w:hAnsi="宋体"/>
      <w:b/>
      <w:kern w:val="24"/>
      <w:sz w:val="28"/>
      <w:szCs w:val="20"/>
    </w:rPr>
  </w:style>
  <w:style w:type="paragraph" w:styleId="6">
    <w:name w:val="heading 6"/>
    <w:basedOn w:val="a1"/>
    <w:next w:val="a2"/>
    <w:link w:val="6Char1"/>
    <w:qFormat/>
    <w:rsid w:val="006B610C"/>
    <w:pPr>
      <w:keepNext/>
      <w:keepLines/>
      <w:widowControl/>
      <w:overflowPunct w:val="0"/>
      <w:autoSpaceDE w:val="0"/>
      <w:autoSpaceDN w:val="0"/>
      <w:adjustRightInd w:val="0"/>
      <w:snapToGrid w:val="0"/>
      <w:spacing w:beforeLines="20" w:before="48" w:line="220" w:lineRule="atLeast"/>
      <w:jc w:val="left"/>
      <w:textAlignment w:val="baseline"/>
      <w:outlineLvl w:val="5"/>
    </w:pPr>
    <w:rPr>
      <w:rFonts w:ascii="Arial Black" w:eastAsia="宋体" w:hAnsi="Arial Black"/>
      <w:spacing w:val="-5"/>
      <w:kern w:val="20"/>
      <w:sz w:val="18"/>
      <w:szCs w:val="20"/>
    </w:rPr>
  </w:style>
  <w:style w:type="paragraph" w:styleId="7">
    <w:name w:val="heading 7"/>
    <w:basedOn w:val="a1"/>
    <w:next w:val="a2"/>
    <w:link w:val="7Char1"/>
    <w:qFormat/>
    <w:rsid w:val="006B610C"/>
    <w:pPr>
      <w:keepNext/>
      <w:keepLines/>
      <w:widowControl/>
      <w:overflowPunct w:val="0"/>
      <w:autoSpaceDE w:val="0"/>
      <w:autoSpaceDN w:val="0"/>
      <w:adjustRightInd w:val="0"/>
      <w:snapToGrid w:val="0"/>
      <w:spacing w:beforeLines="20" w:line="220" w:lineRule="atLeast"/>
      <w:jc w:val="left"/>
      <w:textAlignment w:val="baseline"/>
      <w:outlineLvl w:val="6"/>
    </w:pPr>
    <w:rPr>
      <w:rFonts w:ascii="Arial Black" w:eastAsia="宋体" w:hAnsi="Arial Black"/>
      <w:spacing w:val="-5"/>
      <w:kern w:val="20"/>
      <w:sz w:val="18"/>
      <w:szCs w:val="20"/>
    </w:rPr>
  </w:style>
  <w:style w:type="paragraph" w:styleId="8">
    <w:name w:val="heading 8"/>
    <w:basedOn w:val="a1"/>
    <w:next w:val="a2"/>
    <w:link w:val="8Char1"/>
    <w:qFormat/>
    <w:rsid w:val="006B610C"/>
    <w:pPr>
      <w:keepNext/>
      <w:keepLines/>
      <w:widowControl/>
      <w:overflowPunct w:val="0"/>
      <w:autoSpaceDE w:val="0"/>
      <w:autoSpaceDN w:val="0"/>
      <w:adjustRightInd w:val="0"/>
      <w:snapToGrid w:val="0"/>
      <w:spacing w:beforeLines="20" w:line="220" w:lineRule="atLeast"/>
      <w:jc w:val="left"/>
      <w:textAlignment w:val="baseline"/>
      <w:outlineLvl w:val="7"/>
    </w:pPr>
    <w:rPr>
      <w:rFonts w:ascii="Arial Black" w:eastAsia="宋体" w:hAnsi="Arial Black"/>
      <w:spacing w:val="-5"/>
      <w:kern w:val="20"/>
      <w:sz w:val="18"/>
      <w:szCs w:val="20"/>
    </w:rPr>
  </w:style>
  <w:style w:type="paragraph" w:styleId="9">
    <w:name w:val="heading 9"/>
    <w:basedOn w:val="a1"/>
    <w:next w:val="a2"/>
    <w:link w:val="9Char1"/>
    <w:qFormat/>
    <w:rsid w:val="006B610C"/>
    <w:pPr>
      <w:keepNext/>
      <w:keepLines/>
      <w:widowControl/>
      <w:overflowPunct w:val="0"/>
      <w:autoSpaceDE w:val="0"/>
      <w:autoSpaceDN w:val="0"/>
      <w:adjustRightInd w:val="0"/>
      <w:snapToGrid w:val="0"/>
      <w:spacing w:beforeLines="20" w:line="220" w:lineRule="atLeast"/>
      <w:jc w:val="left"/>
      <w:textAlignment w:val="baseline"/>
      <w:outlineLvl w:val="8"/>
    </w:pPr>
    <w:rPr>
      <w:rFonts w:ascii="Arial Black" w:eastAsia="宋体" w:hAnsi="Arial Black"/>
      <w:spacing w:val="-5"/>
      <w:kern w:val="20"/>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paragraph" w:styleId="a6">
    <w:name w:val="header"/>
    <w:basedOn w:val="a1"/>
    <w:link w:val="Char"/>
    <w:unhideWhenUsed/>
    <w:qFormat/>
    <w:rsid w:val="006B61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qFormat/>
    <w:rsid w:val="006B610C"/>
    <w:rPr>
      <w:sz w:val="18"/>
      <w:szCs w:val="18"/>
    </w:rPr>
  </w:style>
  <w:style w:type="paragraph" w:styleId="a7">
    <w:name w:val="footer"/>
    <w:basedOn w:val="a1"/>
    <w:link w:val="Char0"/>
    <w:unhideWhenUsed/>
    <w:qFormat/>
    <w:rsid w:val="006B610C"/>
    <w:pPr>
      <w:tabs>
        <w:tab w:val="center" w:pos="4153"/>
        <w:tab w:val="right" w:pos="8306"/>
      </w:tabs>
      <w:snapToGrid w:val="0"/>
      <w:jc w:val="left"/>
    </w:pPr>
    <w:rPr>
      <w:sz w:val="18"/>
      <w:szCs w:val="18"/>
    </w:rPr>
  </w:style>
  <w:style w:type="character" w:customStyle="1" w:styleId="Char0">
    <w:name w:val="页脚 Char"/>
    <w:basedOn w:val="a3"/>
    <w:link w:val="a7"/>
    <w:qFormat/>
    <w:rsid w:val="006B610C"/>
    <w:rPr>
      <w:sz w:val="18"/>
      <w:szCs w:val="18"/>
    </w:rPr>
  </w:style>
  <w:style w:type="character" w:customStyle="1" w:styleId="1Char">
    <w:name w:val="标题 1 Char"/>
    <w:aliases w:val="H1 Char Char5,H1 Char3"/>
    <w:basedOn w:val="a3"/>
    <w:link w:val="11"/>
    <w:qFormat/>
    <w:rsid w:val="006B610C"/>
    <w:rPr>
      <w:rFonts w:ascii="黑体" w:eastAsia="黑体" w:hAnsi="华文宋体" w:cs="Times New Roman"/>
      <w:b/>
      <w:bCs/>
      <w:kern w:val="48"/>
      <w:sz w:val="36"/>
      <w:szCs w:val="36"/>
    </w:rPr>
  </w:style>
  <w:style w:type="character" w:customStyle="1" w:styleId="2Char">
    <w:name w:val="标题 2 Char"/>
    <w:aliases w:val="子 Char Char2,子系统 Char Char2,子系统1 Char Char2,子系统2 Char Char2,子系统3 Char Char2,子系统4 Char Char2,子系统11 Char Char2,子系统21 Char Char2,子系统31 Char Char2,子系统5 Char Char2,子系统12 Char Char2,子系统22 Char Char2,子系统32 Char Char2,子系统6 Char Char2,子系统13 Char Char2"/>
    <w:basedOn w:val="a3"/>
    <w:link w:val="20"/>
    <w:qFormat/>
    <w:rsid w:val="006B610C"/>
    <w:rPr>
      <w:rFonts w:ascii="黑体" w:eastAsia="黑体" w:hAnsi="宋体" w:cs="Times New Roman"/>
      <w:b/>
      <w:bCs/>
      <w:sz w:val="28"/>
      <w:szCs w:val="30"/>
    </w:rPr>
  </w:style>
  <w:style w:type="character" w:customStyle="1" w:styleId="3Char">
    <w:name w:val="标题 3 Char"/>
    <w:basedOn w:val="a3"/>
    <w:link w:val="30"/>
    <w:qFormat/>
    <w:rsid w:val="006B610C"/>
    <w:rPr>
      <w:rFonts w:ascii="宋体" w:eastAsia="宋体" w:hAnsi="宋体" w:cs="Times New Roman"/>
      <w:b/>
      <w:bCs/>
      <w:sz w:val="28"/>
      <w:szCs w:val="32"/>
    </w:rPr>
  </w:style>
  <w:style w:type="character" w:customStyle="1" w:styleId="4Char">
    <w:name w:val="标题 4 Char"/>
    <w:basedOn w:val="a3"/>
    <w:qFormat/>
    <w:rsid w:val="006B610C"/>
    <w:rPr>
      <w:rFonts w:asciiTheme="majorHAnsi" w:eastAsiaTheme="majorEastAsia" w:hAnsiTheme="majorHAnsi" w:cstheme="majorBidi"/>
      <w:b/>
      <w:bCs/>
      <w:sz w:val="28"/>
      <w:szCs w:val="28"/>
    </w:rPr>
  </w:style>
  <w:style w:type="character" w:customStyle="1" w:styleId="5Char">
    <w:name w:val="标题 5 Char"/>
    <w:basedOn w:val="a3"/>
    <w:qFormat/>
    <w:rsid w:val="006B610C"/>
    <w:rPr>
      <w:b/>
      <w:bCs/>
      <w:sz w:val="28"/>
      <w:szCs w:val="28"/>
    </w:rPr>
  </w:style>
  <w:style w:type="character" w:customStyle="1" w:styleId="6Char">
    <w:name w:val="标题 6 Char"/>
    <w:basedOn w:val="a3"/>
    <w:qFormat/>
    <w:rsid w:val="006B610C"/>
    <w:rPr>
      <w:rFonts w:asciiTheme="majorHAnsi" w:eastAsiaTheme="majorEastAsia" w:hAnsiTheme="majorHAnsi" w:cstheme="majorBidi"/>
      <w:b/>
      <w:bCs/>
      <w:sz w:val="24"/>
      <w:szCs w:val="24"/>
    </w:rPr>
  </w:style>
  <w:style w:type="character" w:customStyle="1" w:styleId="7Char">
    <w:name w:val="标题 7 Char"/>
    <w:basedOn w:val="a3"/>
    <w:qFormat/>
    <w:rsid w:val="006B610C"/>
    <w:rPr>
      <w:b/>
      <w:bCs/>
      <w:sz w:val="24"/>
      <w:szCs w:val="24"/>
    </w:rPr>
  </w:style>
  <w:style w:type="character" w:customStyle="1" w:styleId="8Char">
    <w:name w:val="标题 8 Char"/>
    <w:basedOn w:val="a3"/>
    <w:qFormat/>
    <w:rsid w:val="006B610C"/>
    <w:rPr>
      <w:rFonts w:asciiTheme="majorHAnsi" w:eastAsiaTheme="majorEastAsia" w:hAnsiTheme="majorHAnsi" w:cstheme="majorBidi"/>
      <w:sz w:val="24"/>
      <w:szCs w:val="24"/>
    </w:rPr>
  </w:style>
  <w:style w:type="character" w:customStyle="1" w:styleId="9Char">
    <w:name w:val="标题 9 Char"/>
    <w:basedOn w:val="a3"/>
    <w:qFormat/>
    <w:rsid w:val="006B610C"/>
    <w:rPr>
      <w:rFonts w:asciiTheme="majorHAnsi" w:eastAsiaTheme="majorEastAsia" w:hAnsiTheme="majorHAnsi" w:cstheme="majorBidi"/>
      <w:szCs w:val="21"/>
    </w:rPr>
  </w:style>
  <w:style w:type="character" w:styleId="a8">
    <w:name w:val="page number"/>
    <w:basedOn w:val="a3"/>
    <w:qFormat/>
    <w:rsid w:val="006B610C"/>
  </w:style>
  <w:style w:type="character" w:styleId="a9">
    <w:name w:val="Emphasis"/>
    <w:qFormat/>
    <w:rsid w:val="006B610C"/>
    <w:rPr>
      <w:rFonts w:cs="Times New Roman"/>
      <w:color w:val="CC0000"/>
    </w:rPr>
  </w:style>
  <w:style w:type="character" w:styleId="aa">
    <w:name w:val="Strong"/>
    <w:qFormat/>
    <w:rsid w:val="006B610C"/>
    <w:rPr>
      <w:rFonts w:cs="Times New Roman"/>
      <w:b/>
    </w:rPr>
  </w:style>
  <w:style w:type="character" w:customStyle="1" w:styleId="CharChar5">
    <w:name w:val="Char Char5"/>
    <w:qFormat/>
    <w:rsid w:val="006B610C"/>
    <w:rPr>
      <w:rFonts w:ascii="宋体" w:eastAsia="仿宋_GB2312" w:hAnsi="宋体"/>
      <w:b/>
      <w:kern w:val="24"/>
      <w:sz w:val="28"/>
      <w:lang w:val="en-US" w:eastAsia="zh-CN"/>
    </w:rPr>
  </w:style>
  <w:style w:type="character" w:customStyle="1" w:styleId="Char1">
    <w:name w:val="正文文本 Char1"/>
    <w:link w:val="a2"/>
    <w:locked/>
    <w:rsid w:val="006B610C"/>
    <w:rPr>
      <w:rFonts w:eastAsia="仿宋_GB2312"/>
      <w:kern w:val="28"/>
      <w:sz w:val="24"/>
      <w:szCs w:val="24"/>
    </w:rPr>
  </w:style>
  <w:style w:type="character" w:customStyle="1" w:styleId="HTMLChar">
    <w:name w:val="HTML 预设格式 Char"/>
    <w:rsid w:val="006B610C"/>
    <w:rPr>
      <w:rFonts w:ascii="宋体" w:eastAsia="宋体" w:hAnsi="宋体" w:cs="宋体"/>
      <w:kern w:val="0"/>
      <w:sz w:val="24"/>
      <w:szCs w:val="24"/>
    </w:rPr>
  </w:style>
  <w:style w:type="character" w:customStyle="1" w:styleId="Char2">
    <w:name w:val="标题二 Char"/>
    <w:link w:val="ab"/>
    <w:rsid w:val="006B610C"/>
    <w:rPr>
      <w:rFonts w:eastAsia="仿宋_GB2312"/>
      <w:b/>
      <w:kern w:val="28"/>
      <w:sz w:val="32"/>
      <w:szCs w:val="32"/>
    </w:rPr>
  </w:style>
  <w:style w:type="character" w:customStyle="1" w:styleId="z-Char">
    <w:name w:val="z-窗体底端 Char"/>
    <w:link w:val="z-1"/>
    <w:rsid w:val="006B610C"/>
    <w:rPr>
      <w:rFonts w:ascii="Arial" w:eastAsia="宋体" w:hAnsi="Arial" w:cs="Arial"/>
      <w:vanish/>
      <w:sz w:val="16"/>
      <w:szCs w:val="16"/>
    </w:rPr>
  </w:style>
  <w:style w:type="character" w:customStyle="1" w:styleId="Char3">
    <w:name w:val="批注主题 Char"/>
    <w:qFormat/>
    <w:rsid w:val="006B610C"/>
    <w:rPr>
      <w:rFonts w:ascii="Times New Roman" w:eastAsia="仿宋_GB2312" w:hAnsi="Times New Roman" w:cs="Times New Roman"/>
      <w:b/>
      <w:bCs/>
      <w:kern w:val="28"/>
      <w:sz w:val="24"/>
      <w:szCs w:val="24"/>
    </w:rPr>
  </w:style>
  <w:style w:type="character" w:customStyle="1" w:styleId="12">
    <w:name w:val="明显参考1"/>
    <w:qFormat/>
    <w:rsid w:val="006B610C"/>
    <w:rPr>
      <w:rFonts w:cs="Times New Roman"/>
      <w:b/>
      <w:sz w:val="24"/>
      <w:u w:val="single"/>
    </w:rPr>
  </w:style>
  <w:style w:type="character" w:customStyle="1" w:styleId="Char10">
    <w:name w:val="子 Char1"/>
    <w:aliases w:val="子系统 Char1,子系统1 Char1,子系统2 Char1,子系统3 Char1,子系统4 Char1,子系统11 Char1,子系统21 Char1,子系统31 Char1,子系统5 Char1,子系统12 Char1,子系统22 Char1,子系统32 Char1,子系统6 Char1,子系统13 Char1,子系统23 Char1,子系统33 Char1,子系统7 Char1,子系统14 Char1,子系统24 Char1,子系统34 Char1,子系统8 Char1"/>
    <w:qFormat/>
    <w:rsid w:val="006B610C"/>
    <w:rPr>
      <w:rFonts w:eastAsia="仿宋_GB2312"/>
      <w:kern w:val="44"/>
      <w:sz w:val="30"/>
      <w:lang w:val="en-US" w:eastAsia="zh-CN"/>
    </w:rPr>
  </w:style>
  <w:style w:type="character" w:customStyle="1" w:styleId="Char11">
    <w:name w:val="文档结构图 Char1"/>
    <w:link w:val="ac"/>
    <w:locked/>
    <w:rsid w:val="006B610C"/>
    <w:rPr>
      <w:rFonts w:eastAsia="仿宋_GB2312"/>
      <w:sz w:val="32"/>
      <w:szCs w:val="32"/>
      <w:shd w:val="clear" w:color="auto" w:fill="000080"/>
    </w:rPr>
  </w:style>
  <w:style w:type="character" w:customStyle="1" w:styleId="hj1">
    <w:name w:val="hj1"/>
    <w:qFormat/>
    <w:rsid w:val="006B610C"/>
    <w:rPr>
      <w:sz w:val="20"/>
    </w:rPr>
  </w:style>
  <w:style w:type="character" w:styleId="ad">
    <w:name w:val="FollowedHyperlink"/>
    <w:qFormat/>
    <w:rsid w:val="006B610C"/>
    <w:rPr>
      <w:rFonts w:cs="Times New Roman"/>
      <w:color w:val="800080"/>
      <w:u w:val="single"/>
    </w:rPr>
  </w:style>
  <w:style w:type="character" w:styleId="ae">
    <w:name w:val="footnote reference"/>
    <w:qFormat/>
    <w:rsid w:val="006B610C"/>
    <w:rPr>
      <w:rFonts w:cs="Times New Roman"/>
      <w:vertAlign w:val="superscript"/>
    </w:rPr>
  </w:style>
  <w:style w:type="character" w:styleId="af">
    <w:name w:val="line number"/>
    <w:qFormat/>
    <w:rsid w:val="006B610C"/>
  </w:style>
  <w:style w:type="character" w:styleId="HTML">
    <w:name w:val="HTML Definition"/>
    <w:basedOn w:val="a3"/>
    <w:unhideWhenUsed/>
    <w:rsid w:val="006B610C"/>
  </w:style>
  <w:style w:type="character" w:styleId="HTML0">
    <w:name w:val="HTML Acronym"/>
    <w:unhideWhenUsed/>
    <w:rsid w:val="006B610C"/>
  </w:style>
  <w:style w:type="character" w:styleId="HTML1">
    <w:name w:val="HTML Variable"/>
    <w:basedOn w:val="a3"/>
    <w:unhideWhenUsed/>
    <w:rsid w:val="006B610C"/>
  </w:style>
  <w:style w:type="character" w:styleId="af0">
    <w:name w:val="Hyperlink"/>
    <w:qFormat/>
    <w:rsid w:val="006B610C"/>
    <w:rPr>
      <w:rFonts w:cs="Times New Roman"/>
      <w:color w:val="136EC2"/>
      <w:u w:val="single"/>
    </w:rPr>
  </w:style>
  <w:style w:type="character" w:styleId="HTML2">
    <w:name w:val="HTML Code"/>
    <w:unhideWhenUsed/>
    <w:rsid w:val="006B610C"/>
    <w:rPr>
      <w:rFonts w:ascii="Courier New" w:hAnsi="Courier New"/>
      <w:sz w:val="20"/>
    </w:rPr>
  </w:style>
  <w:style w:type="character" w:styleId="af1">
    <w:name w:val="annotation reference"/>
    <w:qFormat/>
    <w:rsid w:val="006B610C"/>
    <w:rPr>
      <w:rFonts w:cs="Times New Roman"/>
      <w:sz w:val="21"/>
    </w:rPr>
  </w:style>
  <w:style w:type="character" w:styleId="HTML3">
    <w:name w:val="HTML Cite"/>
    <w:basedOn w:val="a3"/>
    <w:unhideWhenUsed/>
    <w:rsid w:val="006B610C"/>
  </w:style>
  <w:style w:type="character" w:customStyle="1" w:styleId="Char12">
    <w:name w:val="副标题 Char1"/>
    <w:link w:val="af2"/>
    <w:qFormat/>
    <w:locked/>
    <w:rsid w:val="006B610C"/>
    <w:rPr>
      <w:rFonts w:ascii="Cambria" w:eastAsia="宋体" w:hAnsi="Cambria"/>
      <w:b/>
      <w:bCs/>
      <w:kern w:val="28"/>
      <w:sz w:val="32"/>
      <w:szCs w:val="32"/>
    </w:rPr>
  </w:style>
  <w:style w:type="character" w:customStyle="1" w:styleId="CharChar1">
    <w:name w:val="子 Char Char1"/>
    <w:aliases w:val="子系统 Char Char1,子系统1 Char Char1,子系统2 Char Char1,子系统3 Char Char1,子系统4 Char Char1,子系统11 Char Char1,子系统21 Char Char1,子系统31 Char Char1,子系统5 Char Char1,子系统12 Char Char1,子系统22 Char Char1,子系统32 Char Char1,子系统6 Char Char1,子系统13 Char Char1,子 Char3"/>
    <w:locked/>
    <w:rsid w:val="006B610C"/>
    <w:rPr>
      <w:rFonts w:ascii="黑体" w:eastAsia="黑体"/>
      <w:b/>
      <w:bCs/>
      <w:kern w:val="28"/>
      <w:sz w:val="28"/>
      <w:szCs w:val="30"/>
      <w:lang w:val="en-US" w:eastAsia="zh-CN" w:bidi="ar-SA"/>
    </w:rPr>
  </w:style>
  <w:style w:type="character" w:customStyle="1" w:styleId="7Char1">
    <w:name w:val="标题 7 Char1"/>
    <w:link w:val="7"/>
    <w:locked/>
    <w:rsid w:val="006B610C"/>
    <w:rPr>
      <w:rFonts w:ascii="Arial Black" w:eastAsia="宋体" w:hAnsi="Arial Black" w:cs="Times New Roman"/>
      <w:spacing w:val="-5"/>
      <w:kern w:val="20"/>
      <w:sz w:val="18"/>
      <w:szCs w:val="20"/>
    </w:rPr>
  </w:style>
  <w:style w:type="character" w:customStyle="1" w:styleId="CharChar12">
    <w:name w:val="Char Char12"/>
    <w:qFormat/>
    <w:locked/>
    <w:rsid w:val="006B610C"/>
    <w:rPr>
      <w:rFonts w:eastAsia="仿宋_GB2312"/>
      <w:kern w:val="28"/>
      <w:sz w:val="24"/>
      <w:lang w:val="en-US" w:eastAsia="zh-CN" w:bidi="ar-SA"/>
    </w:rPr>
  </w:style>
  <w:style w:type="character" w:customStyle="1" w:styleId="gailan-zhengwen1">
    <w:name w:val="gailan-zhengwen1"/>
    <w:qFormat/>
    <w:rsid w:val="006B610C"/>
    <w:rPr>
      <w:rFonts w:ascii="??" w:hAnsi="??"/>
      <w:color w:val="012305"/>
      <w:sz w:val="18"/>
      <w:u w:val="none"/>
    </w:rPr>
  </w:style>
  <w:style w:type="character" w:customStyle="1" w:styleId="9Char1">
    <w:name w:val="标题 9 Char1"/>
    <w:link w:val="9"/>
    <w:locked/>
    <w:rsid w:val="006B610C"/>
    <w:rPr>
      <w:rFonts w:ascii="Arial Black" w:eastAsia="宋体" w:hAnsi="Arial Black" w:cs="Times New Roman"/>
      <w:spacing w:val="-5"/>
      <w:kern w:val="20"/>
      <w:sz w:val="18"/>
      <w:szCs w:val="20"/>
    </w:rPr>
  </w:style>
  <w:style w:type="character" w:customStyle="1" w:styleId="2Char1">
    <w:name w:val="正文文本缩进 2 Char1"/>
    <w:link w:val="21"/>
    <w:locked/>
    <w:rsid w:val="006B610C"/>
    <w:rPr>
      <w:rFonts w:ascii="仿宋_GB2312" w:eastAsia="仿宋_GB2312"/>
      <w:sz w:val="24"/>
      <w:szCs w:val="24"/>
    </w:rPr>
  </w:style>
  <w:style w:type="character" w:customStyle="1" w:styleId="Char13">
    <w:name w:val="批注框文本 Char1"/>
    <w:link w:val="af3"/>
    <w:locked/>
    <w:rsid w:val="006B610C"/>
    <w:rPr>
      <w:rFonts w:ascii="Arial" w:eastAsia="黑体" w:hAnsi="Arial"/>
      <w:b/>
      <w:kern w:val="28"/>
      <w:sz w:val="28"/>
    </w:rPr>
  </w:style>
  <w:style w:type="character" w:customStyle="1" w:styleId="3Char1">
    <w:name w:val="正文文本缩进 3 Char1"/>
    <w:link w:val="31"/>
    <w:locked/>
    <w:rsid w:val="006B610C"/>
    <w:rPr>
      <w:rFonts w:ascii="仿宋_GB2312" w:eastAsia="仿宋_GB2312"/>
      <w:sz w:val="32"/>
      <w:szCs w:val="24"/>
    </w:rPr>
  </w:style>
  <w:style w:type="character" w:customStyle="1" w:styleId="Char14">
    <w:name w:val="页脚 Char1"/>
    <w:locked/>
    <w:rsid w:val="006B610C"/>
    <w:rPr>
      <w:rFonts w:eastAsia="仿宋_GB2312"/>
      <w:kern w:val="2"/>
      <w:sz w:val="18"/>
      <w:szCs w:val="18"/>
      <w:lang w:val="en-US" w:eastAsia="zh-CN" w:bidi="ar-SA"/>
    </w:rPr>
  </w:style>
  <w:style w:type="character" w:customStyle="1" w:styleId="HTMLChar1">
    <w:name w:val="HTML 预设格式 Char1"/>
    <w:link w:val="HTML4"/>
    <w:locked/>
    <w:rsid w:val="006B610C"/>
    <w:rPr>
      <w:rFonts w:ascii="Courier New" w:eastAsia="宋体" w:hAnsi="Courier New"/>
    </w:rPr>
  </w:style>
  <w:style w:type="character" w:customStyle="1" w:styleId="font1">
    <w:name w:val="font1"/>
    <w:qFormat/>
    <w:rsid w:val="006B610C"/>
    <w:rPr>
      <w:sz w:val="20"/>
    </w:rPr>
  </w:style>
  <w:style w:type="character" w:customStyle="1" w:styleId="contenttext1">
    <w:name w:val="contenttext1"/>
    <w:qFormat/>
    <w:rsid w:val="006B610C"/>
    <w:rPr>
      <w:rFonts w:cs="Times New Roman"/>
    </w:rPr>
  </w:style>
  <w:style w:type="character" w:customStyle="1" w:styleId="2Char10">
    <w:name w:val="标题 2 Char1"/>
    <w:aliases w:val="标题 2 Char Char,子 Char Char,子系统 Char Char,子系统1 Char Char,子系统2 Char Char,子系统3 Char Char,子系统4 Char Char,子系统11 Char Char,子系统21 Char Char,子系统31 Char Char,子系统5 Char Char,子系统12 Char Char,子系统22 Char Char,子系统32 Char Char,子系统6 Char Char,子系统13 Char Char"/>
    <w:qFormat/>
    <w:locked/>
    <w:rsid w:val="006B610C"/>
    <w:rPr>
      <w:rFonts w:ascii="黑体" w:eastAsia="黑体"/>
      <w:b/>
      <w:bCs/>
      <w:kern w:val="28"/>
      <w:sz w:val="28"/>
      <w:szCs w:val="30"/>
    </w:rPr>
  </w:style>
  <w:style w:type="character" w:customStyle="1" w:styleId="7Char0">
    <w:name w:val="子系统7 Char"/>
    <w:aliases w:val="子系统14 Char,子系统24 Char,子系统34 Char,子系统8 Char,子系统15 Char,子系统25 Char"/>
    <w:rsid w:val="006B610C"/>
    <w:rPr>
      <w:rFonts w:ascii="黑体" w:eastAsia="黑体"/>
      <w:b/>
      <w:bCs/>
      <w:kern w:val="44"/>
      <w:sz w:val="28"/>
      <w:szCs w:val="30"/>
      <w:lang w:val="en-US" w:eastAsia="zh-CN" w:bidi="ar-SA"/>
    </w:rPr>
  </w:style>
  <w:style w:type="character" w:customStyle="1" w:styleId="13">
    <w:name w:val="明显强调1"/>
    <w:qFormat/>
    <w:rsid w:val="006B610C"/>
    <w:rPr>
      <w:rFonts w:cs="Times New Roman"/>
      <w:b/>
      <w:i/>
      <w:sz w:val="24"/>
      <w:u w:val="single"/>
    </w:rPr>
  </w:style>
  <w:style w:type="character" w:customStyle="1" w:styleId="502CharChar">
    <w:name w:val="样式 标题 5 + 段前: 0.2 行 Char Char"/>
    <w:link w:val="502"/>
    <w:locked/>
    <w:rsid w:val="006B610C"/>
    <w:rPr>
      <w:rFonts w:ascii="宋体" w:eastAsia="宋体" w:hAnsi="宋体"/>
      <w:b/>
      <w:kern w:val="24"/>
      <w:sz w:val="28"/>
    </w:rPr>
  </w:style>
  <w:style w:type="character" w:customStyle="1" w:styleId="CharChar21">
    <w:name w:val="Char Char21"/>
    <w:qFormat/>
    <w:rsid w:val="006B610C"/>
    <w:rPr>
      <w:rFonts w:ascii="黑体" w:eastAsia="黑体"/>
      <w:b/>
      <w:bCs/>
      <w:kern w:val="44"/>
      <w:sz w:val="28"/>
      <w:szCs w:val="28"/>
      <w:lang w:val="en-US" w:eastAsia="zh-CN" w:bidi="ar-SA"/>
    </w:rPr>
  </w:style>
  <w:style w:type="character" w:customStyle="1" w:styleId="Char4">
    <w:name w:val="图片 Char"/>
    <w:link w:val="af4"/>
    <w:rsid w:val="006B610C"/>
    <w:rPr>
      <w:rFonts w:eastAsia="宋体"/>
    </w:rPr>
  </w:style>
  <w:style w:type="character" w:customStyle="1" w:styleId="110">
    <w:name w:val="不明显强调11"/>
    <w:qFormat/>
    <w:rsid w:val="006B610C"/>
    <w:rPr>
      <w:rFonts w:cs="Times New Roman"/>
      <w:i/>
      <w:color w:val="5A5A5A"/>
    </w:rPr>
  </w:style>
  <w:style w:type="character" w:customStyle="1" w:styleId="Char5">
    <w:name w:val="纯文本 Char"/>
    <w:qFormat/>
    <w:rsid w:val="006B610C"/>
    <w:rPr>
      <w:rFonts w:ascii="宋体" w:hAnsi="Courier New" w:cs="Courier New"/>
      <w:kern w:val="0"/>
    </w:rPr>
  </w:style>
  <w:style w:type="character" w:customStyle="1" w:styleId="Char6">
    <w:name w:val="明显引用 Char"/>
    <w:link w:val="14"/>
    <w:qFormat/>
    <w:locked/>
    <w:rsid w:val="006B610C"/>
    <w:rPr>
      <w:rFonts w:ascii="Calibri" w:eastAsia="仿宋_GB2312" w:hAnsi="Calibri"/>
      <w:b/>
      <w:i/>
      <w:sz w:val="24"/>
      <w:lang w:eastAsia="en-US"/>
    </w:rPr>
  </w:style>
  <w:style w:type="character" w:customStyle="1" w:styleId="l2Char">
    <w:name w:val="l2 Char"/>
    <w:qFormat/>
    <w:rsid w:val="006B610C"/>
    <w:rPr>
      <w:rFonts w:ascii="仿宋_GB2312" w:eastAsia="仿宋_GB2312"/>
      <w:b/>
      <w:kern w:val="44"/>
      <w:sz w:val="30"/>
      <w:lang w:val="en-US" w:eastAsia="zh-CN"/>
    </w:rPr>
  </w:style>
  <w:style w:type="character" w:customStyle="1" w:styleId="3Char0">
    <w:name w:val="正文文本 3 Char"/>
    <w:rsid w:val="006B610C"/>
    <w:rPr>
      <w:rFonts w:ascii="Times New Roman" w:eastAsia="宋体" w:hAnsi="Times New Roman" w:cs="Times New Roman"/>
      <w:sz w:val="16"/>
      <w:szCs w:val="16"/>
    </w:rPr>
  </w:style>
  <w:style w:type="character" w:customStyle="1" w:styleId="Char20">
    <w:name w:val="脚注文本 Char2"/>
    <w:locked/>
    <w:rsid w:val="006B610C"/>
    <w:rPr>
      <w:rFonts w:ascii="Arial" w:eastAsia="黑体" w:hAnsi="Arial"/>
      <w:b/>
      <w:kern w:val="28"/>
      <w:sz w:val="28"/>
      <w:lang w:val="en-US" w:eastAsia="zh-CN"/>
    </w:rPr>
  </w:style>
  <w:style w:type="character" w:customStyle="1" w:styleId="font51">
    <w:name w:val="font51"/>
    <w:rsid w:val="006B610C"/>
    <w:rPr>
      <w:rFonts w:ascii="仿宋_GB2312" w:eastAsia="仿宋_GB2312" w:cs="仿宋_GB2312" w:hint="eastAsia"/>
      <w:b/>
      <w:color w:val="000000"/>
      <w:sz w:val="20"/>
      <w:szCs w:val="20"/>
      <w:u w:val="none"/>
    </w:rPr>
  </w:style>
  <w:style w:type="character" w:customStyle="1" w:styleId="15">
    <w:name w:val="标题1"/>
    <w:basedOn w:val="a3"/>
    <w:qFormat/>
    <w:rsid w:val="006B610C"/>
  </w:style>
  <w:style w:type="character" w:customStyle="1" w:styleId="Char7">
    <w:name w:val="脚注文本 Char"/>
    <w:qFormat/>
    <w:rsid w:val="006B610C"/>
    <w:rPr>
      <w:rFonts w:ascii="宋体"/>
      <w:kern w:val="0"/>
      <w:sz w:val="18"/>
      <w:szCs w:val="18"/>
    </w:rPr>
  </w:style>
  <w:style w:type="character" w:customStyle="1" w:styleId="sect123Char1">
    <w:name w:val="sect1.2.3 Char1"/>
    <w:aliases w:val="h3 Char1,H3 Char1,正文三级标题 Char1,Heading 3 - old Char1,Bold Head Char1,bh Char1,l3 Char1,CT Char1,Level 3 Head Char1,Head3 Char1,level_3 Char1,PIM 3 Char1,sect1.2.31 Char1,sect1.2.32 Char1,sect1.2.311 Char1,sect1.2.33 Char1,BOD 0 Char1"/>
    <w:rsid w:val="006B610C"/>
    <w:rPr>
      <w:rFonts w:ascii="黑体" w:eastAsia="黑体"/>
      <w:b/>
      <w:kern w:val="28"/>
      <w:sz w:val="28"/>
    </w:rPr>
  </w:style>
  <w:style w:type="character" w:customStyle="1" w:styleId="411Char">
    <w:name w:val="标题 4.1.1 Char"/>
    <w:qFormat/>
    <w:rsid w:val="006B610C"/>
    <w:rPr>
      <w:rFonts w:ascii="仿宋_GB2312" w:eastAsia="仿宋_GB2312"/>
      <w:b/>
      <w:kern w:val="44"/>
      <w:sz w:val="28"/>
      <w:lang w:val="en-US" w:eastAsia="zh-CN"/>
    </w:rPr>
  </w:style>
  <w:style w:type="character" w:customStyle="1" w:styleId="16">
    <w:name w:val="不明显参考1"/>
    <w:qFormat/>
    <w:rsid w:val="006B610C"/>
    <w:rPr>
      <w:rFonts w:cs="Times New Roman"/>
      <w:sz w:val="24"/>
      <w:u w:val="single"/>
    </w:rPr>
  </w:style>
  <w:style w:type="character" w:customStyle="1" w:styleId="6Char0">
    <w:name w:val="样式6 Char"/>
    <w:link w:val="60"/>
    <w:rsid w:val="006B610C"/>
    <w:rPr>
      <w:rFonts w:eastAsia="仿宋_GB2312"/>
      <w:b/>
      <w:color w:val="000000"/>
      <w:kern w:val="44"/>
      <w:sz w:val="24"/>
      <w:szCs w:val="30"/>
    </w:rPr>
  </w:style>
  <w:style w:type="character" w:customStyle="1" w:styleId="CharChar2">
    <w:name w:val="Char Char2"/>
    <w:qFormat/>
    <w:rsid w:val="006B610C"/>
    <w:rPr>
      <w:rFonts w:eastAsia="宋体"/>
      <w:kern w:val="2"/>
      <w:sz w:val="18"/>
      <w:lang w:val="en-US" w:eastAsia="zh-CN"/>
    </w:rPr>
  </w:style>
  <w:style w:type="character" w:customStyle="1" w:styleId="Char8">
    <w:name w:val="引用 Char"/>
    <w:link w:val="17"/>
    <w:qFormat/>
    <w:locked/>
    <w:rsid w:val="006B610C"/>
    <w:rPr>
      <w:rFonts w:ascii="Calibri" w:eastAsia="仿宋_GB2312" w:hAnsi="Calibri"/>
      <w:i/>
      <w:sz w:val="24"/>
      <w:szCs w:val="24"/>
      <w:lang w:eastAsia="en-US"/>
    </w:rPr>
  </w:style>
  <w:style w:type="character" w:customStyle="1" w:styleId="Char15">
    <w:name w:val="正文首行缩进 Char1"/>
    <w:link w:val="af5"/>
    <w:locked/>
    <w:rsid w:val="006B610C"/>
    <w:rPr>
      <w:rFonts w:eastAsia="宋体"/>
      <w:sz w:val="24"/>
      <w:szCs w:val="24"/>
    </w:rPr>
  </w:style>
  <w:style w:type="character" w:customStyle="1" w:styleId="Char16">
    <w:name w:val="批注文字 Char1"/>
    <w:link w:val="af6"/>
    <w:locked/>
    <w:rsid w:val="006B610C"/>
    <w:rPr>
      <w:rFonts w:eastAsia="仿宋_GB2312"/>
      <w:sz w:val="32"/>
      <w:szCs w:val="32"/>
    </w:rPr>
  </w:style>
  <w:style w:type="character" w:customStyle="1" w:styleId="currentpricefontstylesp">
    <w:name w:val="currentprice fontstyle_sp"/>
    <w:rsid w:val="006B610C"/>
    <w:rPr>
      <w:rFonts w:cs="Times New Roman"/>
    </w:rPr>
  </w:style>
  <w:style w:type="character" w:customStyle="1" w:styleId="akey">
    <w:name w:val="akey"/>
    <w:qFormat/>
    <w:rsid w:val="006B610C"/>
    <w:rPr>
      <w:rFonts w:cs="Times New Roman"/>
    </w:rPr>
  </w:style>
  <w:style w:type="character" w:customStyle="1" w:styleId="Char9">
    <w:name w:val="正文文本 Char"/>
    <w:qFormat/>
    <w:rsid w:val="006B610C"/>
    <w:rPr>
      <w:rFonts w:ascii="Times New Roman" w:eastAsia="仿宋_GB2312" w:hAnsi="Times New Roman" w:cs="Times New Roman"/>
      <w:kern w:val="28"/>
      <w:sz w:val="24"/>
      <w:szCs w:val="24"/>
    </w:rPr>
  </w:style>
  <w:style w:type="character" w:customStyle="1" w:styleId="Chara">
    <w:name w:val="表格单位 Char"/>
    <w:link w:val="af7"/>
    <w:rsid w:val="006B610C"/>
    <w:rPr>
      <w:rFonts w:eastAsia="仿宋_GB2312"/>
      <w:kern w:val="28"/>
      <w:szCs w:val="21"/>
    </w:rPr>
  </w:style>
  <w:style w:type="character" w:customStyle="1" w:styleId="6Char1">
    <w:name w:val="标题 6 Char1"/>
    <w:link w:val="6"/>
    <w:locked/>
    <w:rsid w:val="006B610C"/>
    <w:rPr>
      <w:rFonts w:ascii="Arial Black" w:eastAsia="宋体" w:hAnsi="Arial Black" w:cs="Times New Roman"/>
      <w:spacing w:val="-5"/>
      <w:kern w:val="20"/>
      <w:sz w:val="18"/>
      <w:szCs w:val="20"/>
    </w:rPr>
  </w:style>
  <w:style w:type="character" w:customStyle="1" w:styleId="Char21">
    <w:name w:val="正文文本缩进 Char2"/>
    <w:link w:val="af8"/>
    <w:rsid w:val="006B610C"/>
    <w:rPr>
      <w:rFonts w:ascii="仿宋_GB2312" w:eastAsia="仿宋_GB2312"/>
      <w:sz w:val="24"/>
      <w:szCs w:val="24"/>
    </w:rPr>
  </w:style>
  <w:style w:type="character" w:customStyle="1" w:styleId="Char22">
    <w:name w:val="纯文本 Char2"/>
    <w:link w:val="af9"/>
    <w:rsid w:val="006B610C"/>
    <w:rPr>
      <w:rFonts w:eastAsia="仿宋_GB2312"/>
      <w:kern w:val="28"/>
      <w:sz w:val="24"/>
      <w:szCs w:val="24"/>
    </w:rPr>
  </w:style>
  <w:style w:type="character" w:customStyle="1" w:styleId="Char17">
    <w:name w:val="正文缩进 Char1"/>
    <w:link w:val="afa"/>
    <w:rsid w:val="006B610C"/>
    <w:rPr>
      <w:rFonts w:ascii="楷体_GB2312" w:eastAsia="楷体_GB2312"/>
      <w:sz w:val="28"/>
    </w:rPr>
  </w:style>
  <w:style w:type="character" w:customStyle="1" w:styleId="502Char">
    <w:name w:val="样式 标题 5 + 段前: 0.2 行 Char"/>
    <w:qFormat/>
    <w:rsid w:val="006B610C"/>
    <w:rPr>
      <w:rFonts w:ascii="宋体" w:eastAsia="宋体" w:hAnsi="宋体"/>
      <w:b/>
      <w:kern w:val="24"/>
      <w:sz w:val="24"/>
      <w:lang w:val="en-US" w:eastAsia="zh-CN"/>
    </w:rPr>
  </w:style>
  <w:style w:type="character" w:customStyle="1" w:styleId="Char18">
    <w:name w:val="页眉 Char1"/>
    <w:locked/>
    <w:rsid w:val="006B610C"/>
    <w:rPr>
      <w:rFonts w:eastAsia="仿宋_GB2312"/>
      <w:kern w:val="2"/>
      <w:sz w:val="18"/>
      <w:szCs w:val="18"/>
      <w:lang w:val="en-US" w:eastAsia="zh-CN" w:bidi="ar-SA"/>
    </w:rPr>
  </w:style>
  <w:style w:type="character" w:customStyle="1" w:styleId="Char19">
    <w:name w:val="脚注文本 Char1"/>
    <w:link w:val="afb"/>
    <w:qFormat/>
    <w:locked/>
    <w:rsid w:val="006B610C"/>
    <w:rPr>
      <w:rFonts w:ascii="Arial" w:eastAsia="黑体" w:hAnsi="Arial"/>
      <w:b/>
      <w:kern w:val="28"/>
      <w:sz w:val="28"/>
    </w:rPr>
  </w:style>
  <w:style w:type="character" w:customStyle="1" w:styleId="Charb">
    <w:name w:val="正文样式 Char"/>
    <w:link w:val="afc"/>
    <w:qFormat/>
    <w:rsid w:val="006B610C"/>
    <w:rPr>
      <w:rFonts w:ascii="仿宋_GB2312" w:eastAsia="仿宋_GB2312" w:cs="宋体"/>
      <w:sz w:val="24"/>
    </w:rPr>
  </w:style>
  <w:style w:type="character" w:customStyle="1" w:styleId="font31">
    <w:name w:val="font31"/>
    <w:qFormat/>
    <w:rsid w:val="006B610C"/>
    <w:rPr>
      <w:rFonts w:ascii="??" w:hAnsi="??"/>
      <w:color w:val="1C3B7B"/>
      <w:sz w:val="21"/>
    </w:rPr>
  </w:style>
  <w:style w:type="character" w:customStyle="1" w:styleId="H1CharChar3">
    <w:name w:val="H1 Char Char3"/>
    <w:aliases w:val="H1 Char Char4,标题 1 Char2,H1 Char5"/>
    <w:qFormat/>
    <w:locked/>
    <w:rsid w:val="006B610C"/>
    <w:rPr>
      <w:rFonts w:ascii="黑体" w:eastAsia="黑体" w:hAnsi="华文宋体"/>
      <w:b/>
      <w:kern w:val="48"/>
      <w:sz w:val="36"/>
      <w:lang w:val="en-US" w:eastAsia="zh-CN" w:bidi="ar-SA"/>
    </w:rPr>
  </w:style>
  <w:style w:type="character" w:customStyle="1" w:styleId="8Char1">
    <w:name w:val="标题 8 Char1"/>
    <w:link w:val="8"/>
    <w:locked/>
    <w:rsid w:val="006B610C"/>
    <w:rPr>
      <w:rFonts w:ascii="Arial Black" w:eastAsia="宋体" w:hAnsi="Arial Black" w:cs="Times New Roman"/>
      <w:spacing w:val="-5"/>
      <w:kern w:val="20"/>
      <w:sz w:val="18"/>
      <w:szCs w:val="20"/>
    </w:rPr>
  </w:style>
  <w:style w:type="character" w:customStyle="1" w:styleId="Char1a">
    <w:name w:val="日期 Char1"/>
    <w:link w:val="afd"/>
    <w:locked/>
    <w:rsid w:val="006B610C"/>
    <w:rPr>
      <w:rFonts w:eastAsia="仿宋_GB2312"/>
      <w:kern w:val="28"/>
      <w:sz w:val="24"/>
      <w:szCs w:val="24"/>
    </w:rPr>
  </w:style>
  <w:style w:type="character" w:customStyle="1" w:styleId="font41">
    <w:name w:val="font41"/>
    <w:rsid w:val="006B610C"/>
    <w:rPr>
      <w:rFonts w:ascii="仿宋_GB2312" w:eastAsia="仿宋_GB2312" w:cs="仿宋_GB2312" w:hint="eastAsia"/>
      <w:b/>
      <w:color w:val="000000"/>
      <w:sz w:val="20"/>
      <w:szCs w:val="20"/>
      <w:u w:val="none"/>
    </w:rPr>
  </w:style>
  <w:style w:type="character" w:customStyle="1" w:styleId="Char1b">
    <w:name w:val="批注主题 Char1"/>
    <w:link w:val="afe"/>
    <w:locked/>
    <w:rsid w:val="006B610C"/>
    <w:rPr>
      <w:rFonts w:eastAsia="宋体"/>
      <w:b/>
      <w:bCs/>
      <w:kern w:val="28"/>
      <w:sz w:val="24"/>
      <w:szCs w:val="24"/>
    </w:rPr>
  </w:style>
  <w:style w:type="character" w:customStyle="1" w:styleId="CharChar26">
    <w:name w:val="Char Char26"/>
    <w:rsid w:val="006B610C"/>
    <w:rPr>
      <w:rFonts w:ascii="仿宋_GB2312" w:eastAsia="仿宋_GB2312"/>
      <w:b/>
      <w:kern w:val="44"/>
      <w:sz w:val="28"/>
      <w:lang w:val="en-US" w:eastAsia="zh-CN" w:bidi="ar-SA"/>
    </w:rPr>
  </w:style>
  <w:style w:type="character" w:customStyle="1" w:styleId="5Char0">
    <w:name w:val="5正文 Char"/>
    <w:qFormat/>
    <w:rsid w:val="006B610C"/>
    <w:rPr>
      <w:rFonts w:eastAsia="宋体"/>
      <w:sz w:val="24"/>
      <w:lang w:val="en-US" w:eastAsia="zh-CN"/>
    </w:rPr>
  </w:style>
  <w:style w:type="character" w:customStyle="1" w:styleId="2Char0">
    <w:name w:val="正文文本 2 Char"/>
    <w:link w:val="22"/>
    <w:qFormat/>
    <w:rsid w:val="006B610C"/>
    <w:rPr>
      <w:rFonts w:eastAsia="仿宋_GB2312"/>
      <w:spacing w:val="-20"/>
      <w:kern w:val="28"/>
      <w:sz w:val="24"/>
      <w:szCs w:val="24"/>
    </w:rPr>
  </w:style>
  <w:style w:type="character" w:customStyle="1" w:styleId="GB2312GB2312">
    <w:name w:val="样式 (西文) 仿宋_GB2312 (中文) 仿宋_GB2312 加粗"/>
    <w:qFormat/>
    <w:rsid w:val="006B610C"/>
    <w:rPr>
      <w:rFonts w:ascii="仿宋_GB2312" w:eastAsia="宋体" w:hAnsi="仿宋_GB2312"/>
      <w:b/>
      <w:sz w:val="24"/>
    </w:rPr>
  </w:style>
  <w:style w:type="character" w:customStyle="1" w:styleId="4Char1">
    <w:name w:val="标题 4 Char1"/>
    <w:link w:val="40"/>
    <w:locked/>
    <w:rsid w:val="006B610C"/>
    <w:rPr>
      <w:rFonts w:ascii="Arial" w:eastAsia="黑体" w:hAnsi="Arial" w:cs="Times New Roman"/>
      <w:b/>
      <w:bCs/>
      <w:kern w:val="28"/>
      <w:sz w:val="28"/>
      <w:szCs w:val="28"/>
    </w:rPr>
  </w:style>
  <w:style w:type="character" w:customStyle="1" w:styleId="Charc">
    <w:name w:val="标题一 Char"/>
    <w:link w:val="aff"/>
    <w:rsid w:val="006B610C"/>
    <w:rPr>
      <w:rFonts w:ascii="仿宋_GB2312" w:eastAsia="仿宋_GB2312" w:hAnsi="仿宋"/>
      <w:b/>
      <w:sz w:val="36"/>
      <w:szCs w:val="36"/>
    </w:rPr>
  </w:style>
  <w:style w:type="character" w:customStyle="1" w:styleId="orange1">
    <w:name w:val="orange1"/>
    <w:rsid w:val="006B610C"/>
    <w:rPr>
      <w:rFonts w:cs="Times New Roman"/>
      <w:color w:val="FF3300"/>
    </w:rPr>
  </w:style>
  <w:style w:type="character" w:customStyle="1" w:styleId="Chard">
    <w:name w:val="副标题 Char"/>
    <w:qFormat/>
    <w:rsid w:val="006B610C"/>
    <w:rPr>
      <w:rFonts w:ascii="Cambria" w:eastAsia="宋体" w:hAnsi="Cambria" w:cs="Times New Roman"/>
      <w:kern w:val="0"/>
      <w:sz w:val="24"/>
      <w:szCs w:val="24"/>
      <w:lang w:eastAsia="en-US" w:bidi="en-US"/>
    </w:rPr>
  </w:style>
  <w:style w:type="character" w:customStyle="1" w:styleId="Chare">
    <w:name w:val="公式 Char"/>
    <w:link w:val="aff0"/>
    <w:qFormat/>
    <w:rsid w:val="006B610C"/>
    <w:rPr>
      <w:rFonts w:eastAsia="仿宋_GB2312"/>
      <w:i/>
      <w:kern w:val="28"/>
      <w:sz w:val="24"/>
      <w:szCs w:val="24"/>
    </w:rPr>
  </w:style>
  <w:style w:type="character" w:customStyle="1" w:styleId="CharChar16">
    <w:name w:val="Char Char16"/>
    <w:rsid w:val="006B610C"/>
    <w:rPr>
      <w:rFonts w:eastAsia="宋体"/>
      <w:kern w:val="2"/>
      <w:sz w:val="18"/>
      <w:lang w:val="en-US" w:eastAsia="zh-CN"/>
    </w:rPr>
  </w:style>
  <w:style w:type="character" w:customStyle="1" w:styleId="Char1c">
    <w:name w:val="标题 Char1"/>
    <w:link w:val="aff1"/>
    <w:qFormat/>
    <w:locked/>
    <w:rsid w:val="006B610C"/>
    <w:rPr>
      <w:rFonts w:ascii="Cambria" w:eastAsia="宋体" w:hAnsi="Cambria"/>
      <w:b/>
      <w:bCs/>
      <w:sz w:val="32"/>
      <w:szCs w:val="32"/>
    </w:rPr>
  </w:style>
  <w:style w:type="character" w:customStyle="1" w:styleId="5Char1">
    <w:name w:val="标题 5 Char1"/>
    <w:link w:val="5"/>
    <w:locked/>
    <w:rsid w:val="006B610C"/>
    <w:rPr>
      <w:rFonts w:ascii="宋体" w:eastAsia="仿宋_GB2312" w:hAnsi="宋体" w:cs="Times New Roman"/>
      <w:b/>
      <w:kern w:val="24"/>
      <w:sz w:val="28"/>
      <w:szCs w:val="20"/>
    </w:rPr>
  </w:style>
  <w:style w:type="character" w:customStyle="1" w:styleId="H1CharChar2">
    <w:name w:val="H1 Char Char2"/>
    <w:rsid w:val="006B610C"/>
    <w:rPr>
      <w:rFonts w:ascii="黑体" w:eastAsia="黑体" w:hAnsi="华文宋体" w:cs="Times New Roman"/>
      <w:b/>
      <w:bCs/>
      <w:kern w:val="48"/>
      <w:sz w:val="36"/>
      <w:szCs w:val="36"/>
    </w:rPr>
  </w:style>
  <w:style w:type="character" w:customStyle="1" w:styleId="CharChar">
    <w:name w:val="正文样式 Char Char"/>
    <w:locked/>
    <w:rsid w:val="006B610C"/>
    <w:rPr>
      <w:rFonts w:ascii="仿宋_GB2312" w:eastAsia="仿宋_GB2312"/>
      <w:kern w:val="2"/>
      <w:sz w:val="24"/>
      <w:lang w:val="en-US" w:eastAsia="zh-CN" w:bidi="ar-SA"/>
    </w:rPr>
  </w:style>
  <w:style w:type="character" w:customStyle="1" w:styleId="CharChar31">
    <w:name w:val="Char Char31"/>
    <w:qFormat/>
    <w:rsid w:val="006B610C"/>
    <w:rPr>
      <w:rFonts w:eastAsia="仿宋_GB2312"/>
      <w:b/>
      <w:kern w:val="44"/>
      <w:sz w:val="28"/>
      <w:lang w:val="en-US" w:eastAsia="zh-CN"/>
    </w:rPr>
  </w:style>
  <w:style w:type="character" w:customStyle="1" w:styleId="5CharChar">
    <w:name w:val="5正文 Char Char"/>
    <w:link w:val="50"/>
    <w:locked/>
    <w:rsid w:val="006B610C"/>
    <w:rPr>
      <w:rFonts w:eastAsia="宋体"/>
      <w:sz w:val="24"/>
    </w:rPr>
  </w:style>
  <w:style w:type="character" w:customStyle="1" w:styleId="f000000b181">
    <w:name w:val="f000000_b181"/>
    <w:rsid w:val="006B610C"/>
    <w:rPr>
      <w:b/>
      <w:bCs/>
      <w:color w:val="000000"/>
      <w:sz w:val="27"/>
      <w:szCs w:val="27"/>
    </w:rPr>
  </w:style>
  <w:style w:type="character" w:customStyle="1" w:styleId="CharChar11">
    <w:name w:val="Char Char11"/>
    <w:qFormat/>
    <w:rsid w:val="006B610C"/>
    <w:rPr>
      <w:rFonts w:ascii="Arial" w:eastAsia="黑体" w:hAnsi="Arial"/>
      <w:b/>
      <w:bCs/>
      <w:kern w:val="28"/>
      <w:sz w:val="28"/>
      <w:szCs w:val="28"/>
      <w:lang w:val="en-US" w:eastAsia="zh-CN" w:bidi="ar-SA"/>
    </w:rPr>
  </w:style>
  <w:style w:type="character" w:customStyle="1" w:styleId="Charf">
    <w:name w:val="标题 Char"/>
    <w:qFormat/>
    <w:rsid w:val="006B610C"/>
    <w:rPr>
      <w:rFonts w:ascii="Cambria" w:eastAsia="宋体" w:hAnsi="Cambria" w:cs="Times New Roman"/>
      <w:b/>
      <w:bCs/>
      <w:kern w:val="28"/>
      <w:sz w:val="32"/>
      <w:szCs w:val="32"/>
      <w:lang w:eastAsia="en-US" w:bidi="en-US"/>
    </w:rPr>
  </w:style>
  <w:style w:type="character" w:customStyle="1" w:styleId="H1Char1">
    <w:name w:val="H1 Char1"/>
    <w:aliases w:val="H1 Char Char Char1"/>
    <w:qFormat/>
    <w:rsid w:val="006B610C"/>
    <w:rPr>
      <w:rFonts w:ascii="仿宋_GB2312" w:eastAsia="仿宋_GB2312" w:hAnsi="华文宋体"/>
      <w:b/>
      <w:kern w:val="48"/>
      <w:sz w:val="30"/>
      <w:lang w:val="en-US" w:eastAsia="zh-CN"/>
    </w:rPr>
  </w:style>
  <w:style w:type="character" w:customStyle="1" w:styleId="Charf0">
    <w:name w:val="无间隔 Char"/>
    <w:link w:val="18"/>
    <w:rsid w:val="006B610C"/>
    <w:rPr>
      <w:rFonts w:ascii="Calibri" w:eastAsia="仿宋_GB2312" w:hAnsi="Calibri"/>
      <w:sz w:val="24"/>
      <w:szCs w:val="32"/>
      <w:lang w:eastAsia="en-US"/>
    </w:rPr>
  </w:style>
  <w:style w:type="character" w:customStyle="1" w:styleId="H1CharCharChar">
    <w:name w:val="H1 Char Char Char"/>
    <w:qFormat/>
    <w:rsid w:val="006B610C"/>
    <w:rPr>
      <w:rFonts w:ascii="黑体" w:eastAsia="黑体" w:hAnsi="宋体"/>
      <w:b/>
      <w:kern w:val="48"/>
      <w:sz w:val="30"/>
      <w:shd w:val="clear" w:color="auto" w:fill="FFFFFF"/>
      <w:lang w:val="en-US" w:eastAsia="zh-CN"/>
    </w:rPr>
  </w:style>
  <w:style w:type="character" w:customStyle="1" w:styleId="Charf1">
    <w:name w:val="标题四 Char"/>
    <w:link w:val="aff2"/>
    <w:qFormat/>
    <w:rsid w:val="006B610C"/>
    <w:rPr>
      <w:rFonts w:eastAsia="仿宋_GB2312"/>
      <w:b/>
      <w:bCs/>
      <w:kern w:val="44"/>
      <w:sz w:val="24"/>
      <w:szCs w:val="24"/>
    </w:rPr>
  </w:style>
  <w:style w:type="character" w:customStyle="1" w:styleId="CharChar23">
    <w:name w:val="Char Char23"/>
    <w:rsid w:val="006B610C"/>
    <w:rPr>
      <w:rFonts w:ascii="Arial Black" w:hAnsi="Arial Black"/>
      <w:spacing w:val="-5"/>
      <w:kern w:val="20"/>
      <w:sz w:val="18"/>
    </w:rPr>
  </w:style>
  <w:style w:type="character" w:customStyle="1" w:styleId="policymark">
    <w:name w:val="policymark"/>
    <w:qFormat/>
    <w:rsid w:val="006B610C"/>
    <w:rPr>
      <w:rFonts w:cs="Times New Roman"/>
    </w:rPr>
  </w:style>
  <w:style w:type="character" w:customStyle="1" w:styleId="Charf2">
    <w:name w:val="正文文本缩进 Char"/>
    <w:qFormat/>
    <w:locked/>
    <w:rsid w:val="006B610C"/>
    <w:rPr>
      <w:rFonts w:ascii="仿宋_GB2312" w:eastAsia="仿宋_GB2312" w:cs="Times New Roman"/>
      <w:kern w:val="2"/>
      <w:sz w:val="24"/>
      <w:szCs w:val="24"/>
      <w:lang w:val="en-US" w:eastAsia="zh-CN" w:bidi="ar-SA"/>
    </w:rPr>
  </w:style>
  <w:style w:type="character" w:customStyle="1" w:styleId="aff3">
    <w:name w:val="样式 (西文) 宋体"/>
    <w:qFormat/>
    <w:rsid w:val="006B610C"/>
    <w:rPr>
      <w:rFonts w:ascii="宋体" w:eastAsia="华文细黑" w:hAnsi="宋体"/>
      <w:kern w:val="24"/>
      <w:sz w:val="28"/>
      <w:lang w:val="en-US" w:eastAsia="zh-CN"/>
    </w:rPr>
  </w:style>
  <w:style w:type="character" w:customStyle="1" w:styleId="5h">
    <w:name w:val="5h"/>
    <w:qFormat/>
    <w:rsid w:val="006B610C"/>
    <w:rPr>
      <w:rFonts w:eastAsia="楷体"/>
      <w:spacing w:val="0"/>
      <w:position w:val="0"/>
      <w:sz w:val="21"/>
    </w:rPr>
  </w:style>
  <w:style w:type="character" w:customStyle="1" w:styleId="sect12312Char">
    <w:name w:val="sect1.2.312 Char"/>
    <w:aliases w:val="BOD 0 Char,sect1.2.3 Char,h3 Char,H3 Char,正文三级标题 Char,Heading 3 - old Char,Bold Head Char,bh Char,l3 Char,CT Char,Level 3 Head Char,Head3 Char,level_3 Char,PIM 3 Char,sect1.2.31 Char,sect1.2.32 Char,sect1.2.311 Char,sect1.2.33 Char"/>
    <w:rsid w:val="006B610C"/>
    <w:rPr>
      <w:rFonts w:ascii="黑体" w:eastAsia="黑体"/>
      <w:b/>
      <w:bCs/>
      <w:kern w:val="44"/>
      <w:sz w:val="28"/>
      <w:szCs w:val="28"/>
      <w:lang w:val="en-US" w:eastAsia="zh-CN" w:bidi="ar-SA"/>
    </w:rPr>
  </w:style>
  <w:style w:type="character" w:customStyle="1" w:styleId="H1CharChar">
    <w:name w:val="H1 Char Char"/>
    <w:aliases w:val="H1 Char Char1,标题 1 Char1,H1 Char4"/>
    <w:qFormat/>
    <w:rsid w:val="006B610C"/>
    <w:rPr>
      <w:rFonts w:eastAsia="仿宋_GB2312"/>
      <w:kern w:val="44"/>
      <w:sz w:val="21"/>
      <w:shd w:val="clear" w:color="auto" w:fill="FFFFFF"/>
      <w:lang w:val="en-US" w:eastAsia="zh-CN"/>
    </w:rPr>
  </w:style>
  <w:style w:type="character" w:customStyle="1" w:styleId="Charf3">
    <w:name w:val="图片表格 Char"/>
    <w:link w:val="aff4"/>
    <w:rsid w:val="006B610C"/>
    <w:rPr>
      <w:rFonts w:eastAsia="仿宋_GB2312"/>
      <w:b/>
      <w:kern w:val="28"/>
      <w:sz w:val="24"/>
      <w:szCs w:val="24"/>
    </w:rPr>
  </w:style>
  <w:style w:type="character" w:customStyle="1" w:styleId="111">
    <w:name w:val="不明显参考11"/>
    <w:qFormat/>
    <w:rsid w:val="006B610C"/>
    <w:rPr>
      <w:rFonts w:cs="Times New Roman"/>
      <w:sz w:val="24"/>
      <w:u w:val="single"/>
    </w:rPr>
  </w:style>
  <w:style w:type="character" w:customStyle="1" w:styleId="titleblack141">
    <w:name w:val="title_black_141"/>
    <w:qFormat/>
    <w:rsid w:val="006B610C"/>
    <w:rPr>
      <w:color w:val="000000"/>
      <w:sz w:val="21"/>
      <w:u w:val="none"/>
    </w:rPr>
  </w:style>
  <w:style w:type="character" w:customStyle="1" w:styleId="CharChar17">
    <w:name w:val="Char Char17"/>
    <w:rsid w:val="006B610C"/>
    <w:rPr>
      <w:rFonts w:eastAsia="宋体"/>
      <w:kern w:val="2"/>
      <w:sz w:val="18"/>
      <w:u w:val="single"/>
      <w:lang w:val="en-US" w:eastAsia="zh-CN"/>
    </w:rPr>
  </w:style>
  <w:style w:type="character" w:customStyle="1" w:styleId="CharChar3">
    <w:name w:val="Char Char3"/>
    <w:qFormat/>
    <w:rsid w:val="006B610C"/>
    <w:rPr>
      <w:rFonts w:eastAsia="仿宋_GB2312"/>
      <w:b/>
      <w:kern w:val="44"/>
      <w:sz w:val="28"/>
      <w:lang w:val="en-US" w:eastAsia="zh-CN"/>
    </w:rPr>
  </w:style>
  <w:style w:type="character" w:customStyle="1" w:styleId="CharChar27">
    <w:name w:val="Char Char27"/>
    <w:rsid w:val="006B610C"/>
    <w:rPr>
      <w:rFonts w:ascii="黑体" w:eastAsia="黑体"/>
      <w:b/>
      <w:kern w:val="44"/>
      <w:sz w:val="28"/>
      <w:lang w:val="en-US" w:eastAsia="zh-CN"/>
    </w:rPr>
  </w:style>
  <w:style w:type="character" w:customStyle="1" w:styleId="CharCharChar21">
    <w:name w:val="Char Char Char21"/>
    <w:qFormat/>
    <w:rsid w:val="006B610C"/>
    <w:rPr>
      <w:rFonts w:ascii="仿宋_GB2312" w:eastAsia="仿宋_GB2312"/>
      <w:b/>
      <w:kern w:val="44"/>
      <w:sz w:val="28"/>
      <w:lang w:val="en-US" w:eastAsia="zh-CN"/>
    </w:rPr>
  </w:style>
  <w:style w:type="character" w:customStyle="1" w:styleId="CharCharChar2">
    <w:name w:val="Char Char Char2"/>
    <w:rsid w:val="006B610C"/>
    <w:rPr>
      <w:rFonts w:ascii="仿宋_GB2312" w:eastAsia="仿宋_GB2312"/>
      <w:b/>
      <w:kern w:val="44"/>
      <w:sz w:val="28"/>
      <w:lang w:val="en-US" w:eastAsia="zh-CN"/>
    </w:rPr>
  </w:style>
  <w:style w:type="character" w:customStyle="1" w:styleId="3Char10">
    <w:name w:val="正文文本 3 Char1"/>
    <w:link w:val="32"/>
    <w:rsid w:val="006B610C"/>
    <w:rPr>
      <w:rFonts w:eastAsia="宋体"/>
      <w:sz w:val="16"/>
      <w:szCs w:val="16"/>
    </w:rPr>
  </w:style>
  <w:style w:type="character" w:customStyle="1" w:styleId="19">
    <w:name w:val="不明显强调1"/>
    <w:qFormat/>
    <w:rsid w:val="006B610C"/>
    <w:rPr>
      <w:rFonts w:cs="Times New Roman"/>
      <w:i/>
      <w:color w:val="5A5A5A"/>
    </w:rPr>
  </w:style>
  <w:style w:type="character" w:customStyle="1" w:styleId="font21">
    <w:name w:val="font21"/>
    <w:qFormat/>
    <w:rsid w:val="006B610C"/>
    <w:rPr>
      <w:rFonts w:ascii="仿宋_GB2312" w:eastAsia="仿宋_GB2312" w:cs="仿宋_GB2312" w:hint="eastAsia"/>
      <w:color w:val="000000"/>
      <w:sz w:val="21"/>
      <w:szCs w:val="21"/>
      <w:u w:val="none"/>
    </w:rPr>
  </w:style>
  <w:style w:type="character" w:customStyle="1" w:styleId="1a">
    <w:name w:val="书籍标题1"/>
    <w:qFormat/>
    <w:rsid w:val="006B610C"/>
    <w:rPr>
      <w:rFonts w:ascii="Cambria" w:eastAsia="宋体" w:hAnsi="Cambria" w:cs="Times New Roman"/>
      <w:b/>
      <w:i/>
      <w:sz w:val="24"/>
    </w:rPr>
  </w:style>
  <w:style w:type="character" w:customStyle="1" w:styleId="112">
    <w:name w:val="明显参考11"/>
    <w:qFormat/>
    <w:rsid w:val="006B610C"/>
    <w:rPr>
      <w:rFonts w:cs="Times New Roman"/>
      <w:b/>
      <w:sz w:val="24"/>
      <w:u w:val="single"/>
    </w:rPr>
  </w:style>
  <w:style w:type="character" w:customStyle="1" w:styleId="Char23">
    <w:name w:val="子 Char2"/>
    <w:aliases w:val="子系统 Char2,子系统1 Char2,子系统2 Char2,子系统3 Char2,子系统4 Char2,子系统11 Char2,子系统21 Char2,子系统31 Char2,子系统5 Char2,子系统12 Char2,子系统22 Char2,子系统32 Char2,子系统6 Char2,子系统13 Char2,子系统23 Char2,子系统33 Char2,子系统7 Char2,子系统14 Char2,子系统24 Char2,子系统34 Char2,子系统8 Char2"/>
    <w:rsid w:val="006B610C"/>
    <w:rPr>
      <w:rFonts w:ascii="黑体" w:eastAsia="黑体" w:hAnsi="Times New Roman" w:cs="Times New Roman"/>
      <w:b/>
      <w:bCs/>
      <w:kern w:val="28"/>
      <w:sz w:val="30"/>
      <w:szCs w:val="30"/>
    </w:rPr>
  </w:style>
  <w:style w:type="character" w:customStyle="1" w:styleId="113">
    <w:name w:val="书籍标题11"/>
    <w:qFormat/>
    <w:rsid w:val="006B610C"/>
    <w:rPr>
      <w:rFonts w:ascii="Cambria" w:eastAsia="宋体" w:hAnsi="Cambria" w:cs="Times New Roman"/>
      <w:b/>
      <w:i/>
      <w:sz w:val="24"/>
    </w:rPr>
  </w:style>
  <w:style w:type="character" w:customStyle="1" w:styleId="sect123Char2">
    <w:name w:val="sect1.2.3 Char2"/>
    <w:aliases w:val="h3 Char2,H3 Char2,正文三级标题 Char2,Heading 3 - old Char2,Bold Head Char2,bh Char2,l3 Char2,CT Char2,Level 3 Head Char2,Head3 Char2,level_3 Char2,PIM 3 Char2,sect1.2.31 Char2,sect1.2.32 Char2,sect1.2.311 Char2,sect1.2.33 Char2,BOD 0 Char2"/>
    <w:rsid w:val="006B610C"/>
    <w:rPr>
      <w:rFonts w:ascii="黑体" w:eastAsia="黑体" w:hAnsi="Times New Roman" w:cs="Times New Roman"/>
      <w:b/>
      <w:bCs/>
      <w:kern w:val="28"/>
      <w:sz w:val="28"/>
      <w:szCs w:val="28"/>
    </w:rPr>
  </w:style>
  <w:style w:type="character" w:customStyle="1" w:styleId="digest1">
    <w:name w:val="digest1"/>
    <w:qFormat/>
    <w:rsid w:val="006B610C"/>
    <w:rPr>
      <w:rFonts w:cs="Times New Roman"/>
      <w:color w:val="3A4343"/>
      <w:sz w:val="20"/>
      <w:szCs w:val="20"/>
    </w:rPr>
  </w:style>
  <w:style w:type="character" w:customStyle="1" w:styleId="ttag">
    <w:name w:val="t_tag"/>
    <w:rsid w:val="006B610C"/>
    <w:rPr>
      <w:rFonts w:cs="Times New Roman"/>
    </w:rPr>
  </w:style>
  <w:style w:type="character" w:customStyle="1" w:styleId="apple-style-span">
    <w:name w:val="apple-style-span"/>
    <w:qFormat/>
    <w:rsid w:val="006B610C"/>
    <w:rPr>
      <w:rFonts w:cs="Times New Roman"/>
    </w:rPr>
  </w:style>
  <w:style w:type="character" w:customStyle="1" w:styleId="CharChar10">
    <w:name w:val="Char Char1"/>
    <w:rsid w:val="006B610C"/>
    <w:rPr>
      <w:rFonts w:ascii="Arial" w:eastAsia="黑体" w:hAnsi="Arial"/>
      <w:b/>
      <w:bCs/>
      <w:kern w:val="28"/>
      <w:sz w:val="28"/>
      <w:szCs w:val="28"/>
      <w:lang w:val="en-US" w:eastAsia="zh-CN" w:bidi="ar-SA"/>
    </w:rPr>
  </w:style>
  <w:style w:type="character" w:customStyle="1" w:styleId="114">
    <w:name w:val="明显强调11"/>
    <w:qFormat/>
    <w:rsid w:val="006B610C"/>
    <w:rPr>
      <w:rFonts w:cs="Times New Roman"/>
      <w:b/>
      <w:i/>
      <w:sz w:val="24"/>
      <w:u w:val="single"/>
    </w:rPr>
  </w:style>
  <w:style w:type="character" w:customStyle="1" w:styleId="Charf4">
    <w:name w:val="标题三 Char"/>
    <w:link w:val="aff5"/>
    <w:qFormat/>
    <w:rsid w:val="006B610C"/>
    <w:rPr>
      <w:rFonts w:eastAsia="仿宋_GB2312"/>
      <w:b/>
      <w:bCs/>
      <w:kern w:val="44"/>
      <w:sz w:val="24"/>
      <w:szCs w:val="30"/>
    </w:rPr>
  </w:style>
  <w:style w:type="character" w:customStyle="1" w:styleId="Charf5">
    <w:name w:val="标题五 Char"/>
    <w:link w:val="aff6"/>
    <w:qFormat/>
    <w:rsid w:val="006B610C"/>
    <w:rPr>
      <w:rFonts w:eastAsia="仿宋_GB2312"/>
      <w:b/>
      <w:kern w:val="28"/>
      <w:sz w:val="24"/>
      <w:szCs w:val="24"/>
    </w:rPr>
  </w:style>
  <w:style w:type="character" w:customStyle="1" w:styleId="z-Char0">
    <w:name w:val="z-窗体顶端 Char"/>
    <w:link w:val="z-10"/>
    <w:rsid w:val="006B610C"/>
    <w:rPr>
      <w:rFonts w:ascii="Arial" w:eastAsia="宋体" w:hAnsi="Arial" w:cs="Arial"/>
      <w:vanish/>
      <w:sz w:val="16"/>
      <w:szCs w:val="16"/>
    </w:rPr>
  </w:style>
  <w:style w:type="character" w:customStyle="1" w:styleId="Charf6">
    <w:name w:val="样式 正文文本 + Char"/>
    <w:link w:val="aff7"/>
    <w:qFormat/>
    <w:rsid w:val="006B610C"/>
    <w:rPr>
      <w:rFonts w:ascii="宋体" w:eastAsia="宋体" w:hAnsi="宋体"/>
      <w:szCs w:val="24"/>
    </w:rPr>
  </w:style>
  <w:style w:type="character" w:customStyle="1" w:styleId="-3CharChar">
    <w:name w:val="标题-3 Char Char"/>
    <w:qFormat/>
    <w:rsid w:val="006B610C"/>
    <w:rPr>
      <w:rFonts w:ascii="宋体" w:eastAsia="仿宋_GB2312" w:hAnsi="宋体"/>
      <w:b/>
      <w:kern w:val="24"/>
      <w:sz w:val="28"/>
      <w:lang w:val="en-US" w:eastAsia="zh-CN" w:bidi="ar-SA"/>
    </w:rPr>
  </w:style>
  <w:style w:type="character" w:customStyle="1" w:styleId="CharChar4">
    <w:name w:val="Char Char4"/>
    <w:qFormat/>
    <w:rsid w:val="006B610C"/>
    <w:rPr>
      <w:rFonts w:ascii="宋体" w:eastAsia="仿宋_GB2312" w:hAnsi="宋体"/>
      <w:b/>
      <w:kern w:val="24"/>
      <w:sz w:val="28"/>
      <w:lang w:val="en-US" w:eastAsia="zh-CN" w:bidi="ar-SA"/>
    </w:rPr>
  </w:style>
  <w:style w:type="character" w:customStyle="1" w:styleId="CharChar9">
    <w:name w:val="Char Char9"/>
    <w:qFormat/>
    <w:rsid w:val="006B610C"/>
    <w:rPr>
      <w:rFonts w:ascii="Arial" w:eastAsia="黑体" w:hAnsi="Arial"/>
      <w:b/>
      <w:bCs/>
      <w:kern w:val="28"/>
      <w:sz w:val="28"/>
      <w:szCs w:val="28"/>
      <w:lang w:val="en-US" w:eastAsia="zh-CN" w:bidi="ar-SA"/>
    </w:rPr>
  </w:style>
  <w:style w:type="character" w:customStyle="1" w:styleId="CharChar8">
    <w:name w:val="Char Char8"/>
    <w:qFormat/>
    <w:rsid w:val="006B610C"/>
    <w:rPr>
      <w:rFonts w:ascii="宋体" w:eastAsia="仿宋_GB2312" w:hAnsi="宋体"/>
      <w:b/>
      <w:kern w:val="24"/>
      <w:sz w:val="28"/>
      <w:lang w:val="en-US" w:eastAsia="zh-CN" w:bidi="ar-SA"/>
    </w:rPr>
  </w:style>
  <w:style w:type="character" w:customStyle="1" w:styleId="CharChar111">
    <w:name w:val="Char Char111"/>
    <w:rsid w:val="006B610C"/>
    <w:rPr>
      <w:rFonts w:ascii="Arial" w:eastAsia="黑体" w:hAnsi="Arial"/>
      <w:b/>
      <w:bCs/>
      <w:kern w:val="28"/>
      <w:sz w:val="28"/>
      <w:szCs w:val="28"/>
      <w:lang w:val="en-US" w:eastAsia="zh-CN" w:bidi="ar-SA"/>
    </w:rPr>
  </w:style>
  <w:style w:type="character" w:customStyle="1" w:styleId="font111">
    <w:name w:val="font111"/>
    <w:rsid w:val="006B610C"/>
    <w:rPr>
      <w:rFonts w:ascii="ˎ̥" w:hAnsi="ˎ̥" w:cs="Arial" w:hint="default"/>
      <w:color w:val="333333"/>
      <w:sz w:val="18"/>
      <w:szCs w:val="18"/>
    </w:rPr>
  </w:style>
  <w:style w:type="character" w:customStyle="1" w:styleId="4CharChar">
    <w:name w:val="标题 4 Char Char"/>
    <w:qFormat/>
    <w:rsid w:val="006B610C"/>
    <w:rPr>
      <w:rFonts w:ascii="Arial" w:eastAsia="仿宋_GB2312" w:hAnsi="Arial"/>
      <w:b/>
      <w:bCs/>
      <w:kern w:val="28"/>
      <w:sz w:val="28"/>
      <w:szCs w:val="28"/>
      <w:lang w:val="en-US" w:eastAsia="zh-CN" w:bidi="ar-SA"/>
    </w:rPr>
  </w:style>
  <w:style w:type="character" w:customStyle="1" w:styleId="CharChar7">
    <w:name w:val="Char Char7"/>
    <w:qFormat/>
    <w:rsid w:val="006B610C"/>
    <w:rPr>
      <w:rFonts w:ascii="仿宋_GB2312" w:eastAsia="仿宋_GB2312" w:hAnsi="华文宋体"/>
      <w:b/>
      <w:bCs/>
      <w:kern w:val="48"/>
      <w:sz w:val="32"/>
      <w:szCs w:val="32"/>
      <w:shd w:val="clear" w:color="auto" w:fill="FFFFFF"/>
      <w:lang w:val="en-US" w:eastAsia="zh-CN" w:bidi="ar-SA"/>
    </w:rPr>
  </w:style>
  <w:style w:type="character" w:customStyle="1" w:styleId="5CharChar0">
    <w:name w:val="标题 5 Char Char"/>
    <w:qFormat/>
    <w:rsid w:val="006B610C"/>
    <w:rPr>
      <w:rFonts w:ascii="宋体" w:eastAsia="仿宋_GB2312" w:hAnsi="宋体"/>
      <w:b/>
      <w:kern w:val="24"/>
      <w:sz w:val="24"/>
      <w:lang w:val="en-US" w:eastAsia="zh-CN" w:bidi="ar-SA"/>
    </w:rPr>
  </w:style>
  <w:style w:type="character" w:customStyle="1" w:styleId="CharChar631">
    <w:name w:val="Char Char631"/>
    <w:rsid w:val="006B610C"/>
    <w:rPr>
      <w:rFonts w:ascii="黑体" w:eastAsia="黑体"/>
      <w:b/>
      <w:bCs/>
      <w:kern w:val="48"/>
      <w:sz w:val="28"/>
      <w:szCs w:val="32"/>
      <w:shd w:val="clear" w:color="auto" w:fill="FFFFFF"/>
      <w:lang w:val="en-US" w:eastAsia="zh-CN" w:bidi="ar-SA"/>
    </w:rPr>
  </w:style>
  <w:style w:type="character" w:customStyle="1" w:styleId="jianju1">
    <w:name w:val="jianju1"/>
    <w:qFormat/>
    <w:rsid w:val="006B610C"/>
    <w:rPr>
      <w:color w:val="000000"/>
      <w:sz w:val="20"/>
      <w:szCs w:val="20"/>
      <w:u w:val="none"/>
    </w:rPr>
  </w:style>
  <w:style w:type="character" w:customStyle="1" w:styleId="apple-converted-space">
    <w:name w:val="apple-converted-space"/>
    <w:rsid w:val="006B610C"/>
  </w:style>
  <w:style w:type="character" w:customStyle="1" w:styleId="cp">
    <w:name w:val="cp"/>
    <w:rsid w:val="006B610C"/>
  </w:style>
  <w:style w:type="character" w:customStyle="1" w:styleId="CharChar231">
    <w:name w:val="Char Char231"/>
    <w:rsid w:val="006B610C"/>
    <w:rPr>
      <w:rFonts w:ascii="Times New Roman" w:eastAsia="仿宋_GB2312" w:hAnsi="Times New Roman" w:cs="Times New Roman"/>
      <w:kern w:val="28"/>
      <w:sz w:val="24"/>
      <w:szCs w:val="24"/>
    </w:rPr>
  </w:style>
  <w:style w:type="character" w:customStyle="1" w:styleId="CharCharChar22">
    <w:name w:val="Char Char Char22"/>
    <w:rsid w:val="006B610C"/>
    <w:rPr>
      <w:rFonts w:ascii="仿宋_GB2312" w:eastAsia="仿宋_GB2312"/>
      <w:b/>
      <w:bCs/>
      <w:kern w:val="44"/>
      <w:sz w:val="24"/>
      <w:szCs w:val="28"/>
      <w:lang w:val="en-US" w:eastAsia="zh-CN" w:bidi="ar-SA"/>
    </w:rPr>
  </w:style>
  <w:style w:type="character" w:customStyle="1" w:styleId="CharChar41">
    <w:name w:val="Char Char41"/>
    <w:qFormat/>
    <w:rsid w:val="006B610C"/>
    <w:rPr>
      <w:rFonts w:ascii="宋体" w:eastAsia="仿宋_GB2312" w:hAnsi="宋体"/>
      <w:b/>
      <w:kern w:val="24"/>
      <w:sz w:val="28"/>
      <w:lang w:val="en-US" w:eastAsia="zh-CN" w:bidi="ar-SA"/>
    </w:rPr>
  </w:style>
  <w:style w:type="character" w:customStyle="1" w:styleId="115">
    <w:name w:val="标题11"/>
    <w:rsid w:val="006B610C"/>
  </w:style>
  <w:style w:type="character" w:customStyle="1" w:styleId="CharChar91">
    <w:name w:val="Char Char91"/>
    <w:qFormat/>
    <w:rsid w:val="006B610C"/>
    <w:rPr>
      <w:rFonts w:ascii="Arial" w:eastAsia="黑体" w:hAnsi="Arial"/>
      <w:b/>
      <w:bCs/>
      <w:kern w:val="28"/>
      <w:sz w:val="28"/>
      <w:szCs w:val="28"/>
      <w:lang w:val="en-US" w:eastAsia="zh-CN" w:bidi="ar-SA"/>
    </w:rPr>
  </w:style>
  <w:style w:type="character" w:customStyle="1" w:styleId="CharChar81">
    <w:name w:val="Char Char81"/>
    <w:qFormat/>
    <w:rsid w:val="006B610C"/>
    <w:rPr>
      <w:rFonts w:ascii="宋体" w:eastAsia="仿宋_GB2312" w:hAnsi="宋体"/>
      <w:b/>
      <w:kern w:val="24"/>
      <w:sz w:val="28"/>
      <w:lang w:val="en-US" w:eastAsia="zh-CN" w:bidi="ar-SA"/>
    </w:rPr>
  </w:style>
  <w:style w:type="character" w:customStyle="1" w:styleId="CharChar211">
    <w:name w:val="Char Char211"/>
    <w:rsid w:val="006B610C"/>
    <w:rPr>
      <w:rFonts w:ascii="黑体" w:eastAsia="黑体"/>
      <w:b/>
      <w:bCs/>
      <w:kern w:val="44"/>
      <w:sz w:val="28"/>
      <w:szCs w:val="28"/>
      <w:lang w:val="en-US" w:eastAsia="zh-CN" w:bidi="ar-SA"/>
    </w:rPr>
  </w:style>
  <w:style w:type="character" w:customStyle="1" w:styleId="CharChar51">
    <w:name w:val="Char Char51"/>
    <w:qFormat/>
    <w:rsid w:val="006B610C"/>
    <w:rPr>
      <w:rFonts w:ascii="宋体" w:eastAsia="仿宋_GB2312" w:hAnsi="宋体"/>
      <w:b/>
      <w:kern w:val="24"/>
      <w:sz w:val="28"/>
      <w:lang w:val="en-US" w:eastAsia="zh-CN" w:bidi="ar-SA"/>
    </w:rPr>
  </w:style>
  <w:style w:type="character" w:customStyle="1" w:styleId="CharChar71">
    <w:name w:val="Char Char71"/>
    <w:rsid w:val="006B610C"/>
    <w:rPr>
      <w:rFonts w:ascii="仿宋_GB2312" w:eastAsia="仿宋_GB2312" w:hAnsi="华文宋体"/>
      <w:b/>
      <w:bCs/>
      <w:kern w:val="48"/>
      <w:sz w:val="32"/>
      <w:szCs w:val="32"/>
      <w:shd w:val="clear" w:color="auto" w:fill="FFFFFF"/>
      <w:lang w:val="en-US" w:eastAsia="zh-CN" w:bidi="ar-SA"/>
    </w:rPr>
  </w:style>
  <w:style w:type="character" w:customStyle="1" w:styleId="style31">
    <w:name w:val="style31"/>
    <w:rsid w:val="006B610C"/>
    <w:rPr>
      <w:color w:val="C1DDF5"/>
    </w:rPr>
  </w:style>
  <w:style w:type="character" w:customStyle="1" w:styleId="1b">
    <w:name w:val="已访问的超链接1"/>
    <w:rsid w:val="006B610C"/>
    <w:rPr>
      <w:color w:val="800080"/>
      <w:u w:val="single"/>
    </w:rPr>
  </w:style>
  <w:style w:type="character" w:customStyle="1" w:styleId="Charf7">
    <w:name w:val="文档结构图 Char"/>
    <w:qFormat/>
    <w:rsid w:val="006B610C"/>
    <w:rPr>
      <w:rFonts w:ascii="Times New Roman" w:eastAsia="仿宋_GB2312" w:hAnsi="Times New Roman" w:cs="Times New Roman"/>
      <w:kern w:val="28"/>
      <w:sz w:val="24"/>
      <w:szCs w:val="24"/>
      <w:shd w:val="clear" w:color="auto" w:fill="000080"/>
    </w:rPr>
  </w:style>
  <w:style w:type="character" w:customStyle="1" w:styleId="2Char2">
    <w:name w:val="正文文本缩进 2 Char"/>
    <w:qFormat/>
    <w:rsid w:val="006B610C"/>
    <w:rPr>
      <w:rFonts w:ascii="Times New Roman" w:eastAsia="仿宋_GB2312" w:hAnsi="Times New Roman" w:cs="Times New Roman"/>
      <w:kern w:val="28"/>
      <w:sz w:val="24"/>
      <w:szCs w:val="24"/>
    </w:rPr>
  </w:style>
  <w:style w:type="character" w:customStyle="1" w:styleId="H1Char2">
    <w:name w:val="H1 Char2"/>
    <w:aliases w:val="H1 Char Char Char2"/>
    <w:qFormat/>
    <w:rsid w:val="006B610C"/>
    <w:rPr>
      <w:rFonts w:ascii="黑体" w:eastAsia="仿宋_GB2312"/>
      <w:b/>
      <w:bCs/>
      <w:kern w:val="48"/>
      <w:sz w:val="30"/>
      <w:szCs w:val="30"/>
      <w:lang w:val="en-US" w:eastAsia="zh-CN" w:bidi="ar-SA"/>
    </w:rPr>
  </w:style>
  <w:style w:type="character" w:customStyle="1" w:styleId="Charf8">
    <w:name w:val="正文首行缩进 Char"/>
    <w:qFormat/>
    <w:rsid w:val="006B610C"/>
    <w:rPr>
      <w:rFonts w:ascii="Times New Roman" w:eastAsia="宋体" w:hAnsi="Times New Roman" w:cs="Times New Roman"/>
      <w:kern w:val="28"/>
      <w:sz w:val="24"/>
      <w:szCs w:val="24"/>
    </w:rPr>
  </w:style>
  <w:style w:type="character" w:customStyle="1" w:styleId="Charf9">
    <w:name w:val="正文缩进 Char"/>
    <w:rsid w:val="006B610C"/>
    <w:rPr>
      <w:rFonts w:ascii="Times New Roman" w:eastAsia="宋体" w:hAnsi="Times New Roman" w:cs="Times New Roman"/>
      <w:szCs w:val="24"/>
    </w:rPr>
  </w:style>
  <w:style w:type="character" w:customStyle="1" w:styleId="Charfa">
    <w:name w:val="批注框文本 Char"/>
    <w:qFormat/>
    <w:rsid w:val="006B610C"/>
    <w:rPr>
      <w:rFonts w:ascii="宋体" w:eastAsia="宋体" w:hAnsi="宋体" w:cs="宋体"/>
      <w:kern w:val="0"/>
      <w:sz w:val="18"/>
      <w:szCs w:val="18"/>
    </w:rPr>
  </w:style>
  <w:style w:type="character" w:customStyle="1" w:styleId="Charfb">
    <w:name w:val="日期 Char"/>
    <w:qFormat/>
    <w:rsid w:val="006B610C"/>
    <w:rPr>
      <w:rFonts w:ascii="Times New Roman" w:eastAsia="仿宋_GB2312" w:hAnsi="Times New Roman" w:cs="Times New Roman"/>
      <w:kern w:val="28"/>
      <w:sz w:val="24"/>
      <w:szCs w:val="24"/>
    </w:rPr>
  </w:style>
  <w:style w:type="character" w:customStyle="1" w:styleId="Charfc">
    <w:name w:val="批注文字 Char"/>
    <w:qFormat/>
    <w:rsid w:val="006B610C"/>
    <w:rPr>
      <w:rFonts w:ascii="宋体" w:eastAsia="宋体" w:hAnsi="宋体" w:cs="宋体"/>
      <w:kern w:val="0"/>
      <w:sz w:val="24"/>
      <w:szCs w:val="24"/>
    </w:rPr>
  </w:style>
  <w:style w:type="character" w:customStyle="1" w:styleId="3Char2">
    <w:name w:val="正文文本缩进 3 Char"/>
    <w:qFormat/>
    <w:rsid w:val="006B610C"/>
    <w:rPr>
      <w:rFonts w:ascii="Times New Roman" w:eastAsia="仿宋_GB2312" w:hAnsi="Times New Roman" w:cs="Times New Roman"/>
      <w:kern w:val="28"/>
      <w:sz w:val="16"/>
      <w:szCs w:val="16"/>
    </w:rPr>
  </w:style>
  <w:style w:type="character" w:customStyle="1" w:styleId="3Char11">
    <w:name w:val="标题 3 Char1"/>
    <w:qFormat/>
    <w:rsid w:val="006B610C"/>
    <w:rPr>
      <w:rFonts w:ascii="黑体" w:eastAsia="黑体" w:hAnsi="Times New Roman" w:cs="Times New Roman"/>
      <w:b/>
      <w:bCs/>
      <w:kern w:val="0"/>
      <w:sz w:val="28"/>
      <w:szCs w:val="28"/>
    </w:rPr>
  </w:style>
  <w:style w:type="character" w:customStyle="1" w:styleId="Char1d">
    <w:name w:val="纯文本 Char1"/>
    <w:locked/>
    <w:rsid w:val="006B610C"/>
    <w:rPr>
      <w:rFonts w:eastAsia="仿宋_GB2312"/>
      <w:kern w:val="28"/>
      <w:sz w:val="24"/>
      <w:lang w:val="en-US" w:eastAsia="zh-CN"/>
    </w:rPr>
  </w:style>
  <w:style w:type="character" w:customStyle="1" w:styleId="Char1e">
    <w:name w:val="正文文本缩进 Char1"/>
    <w:rsid w:val="006B610C"/>
    <w:rPr>
      <w:kern w:val="2"/>
      <w:sz w:val="21"/>
    </w:rPr>
  </w:style>
  <w:style w:type="paragraph" w:styleId="af9">
    <w:name w:val="Plain Text"/>
    <w:basedOn w:val="a1"/>
    <w:link w:val="Char22"/>
    <w:qFormat/>
    <w:rsid w:val="006B610C"/>
    <w:pPr>
      <w:jc w:val="center"/>
    </w:pPr>
    <w:rPr>
      <w:kern w:val="28"/>
      <w:sz w:val="24"/>
      <w:szCs w:val="24"/>
    </w:rPr>
  </w:style>
  <w:style w:type="character" w:customStyle="1" w:styleId="Char30">
    <w:name w:val="纯文本 Char3"/>
    <w:basedOn w:val="a3"/>
    <w:uiPriority w:val="99"/>
    <w:semiHidden/>
    <w:rsid w:val="006B610C"/>
    <w:rPr>
      <w:rFonts w:ascii="宋体" w:eastAsia="宋体" w:hAnsi="Courier New" w:cs="Courier New"/>
      <w:szCs w:val="21"/>
    </w:rPr>
  </w:style>
  <w:style w:type="paragraph" w:styleId="51">
    <w:name w:val="toc 5"/>
    <w:basedOn w:val="a1"/>
    <w:next w:val="a1"/>
    <w:qFormat/>
    <w:rsid w:val="006B610C"/>
    <w:pPr>
      <w:adjustRightInd w:val="0"/>
      <w:spacing w:line="360" w:lineRule="atLeast"/>
      <w:ind w:left="1360"/>
      <w:jc w:val="left"/>
      <w:textAlignment w:val="baseline"/>
    </w:pPr>
    <w:rPr>
      <w:rFonts w:ascii="Calibri" w:eastAsia="宋体" w:hAnsi="Calibri" w:cs="Calibri"/>
      <w:kern w:val="0"/>
      <w:sz w:val="18"/>
      <w:szCs w:val="18"/>
    </w:rPr>
  </w:style>
  <w:style w:type="paragraph" w:styleId="aff8">
    <w:name w:val="Normal (Web)"/>
    <w:basedOn w:val="a1"/>
    <w:qFormat/>
    <w:rsid w:val="006B610C"/>
    <w:pPr>
      <w:widowControl/>
      <w:spacing w:before="100" w:beforeAutospacing="1" w:after="100" w:afterAutospacing="1"/>
      <w:jc w:val="left"/>
    </w:pPr>
    <w:rPr>
      <w:rFonts w:ascii="宋体" w:eastAsia="宋体" w:hAnsi="宋体"/>
      <w:color w:val="000000"/>
      <w:kern w:val="0"/>
      <w:sz w:val="18"/>
      <w:szCs w:val="18"/>
    </w:rPr>
  </w:style>
  <w:style w:type="paragraph" w:styleId="80">
    <w:name w:val="toc 8"/>
    <w:basedOn w:val="a1"/>
    <w:next w:val="a1"/>
    <w:qFormat/>
    <w:rsid w:val="006B610C"/>
    <w:pPr>
      <w:adjustRightInd w:val="0"/>
      <w:spacing w:line="360" w:lineRule="atLeast"/>
      <w:ind w:left="2380"/>
      <w:jc w:val="left"/>
      <w:textAlignment w:val="baseline"/>
    </w:pPr>
    <w:rPr>
      <w:rFonts w:ascii="Calibri" w:eastAsia="宋体" w:hAnsi="Calibri" w:cs="Calibri"/>
      <w:kern w:val="0"/>
      <w:sz w:val="18"/>
      <w:szCs w:val="18"/>
    </w:rPr>
  </w:style>
  <w:style w:type="paragraph" w:styleId="HTML4">
    <w:name w:val="HTML Preformatted"/>
    <w:basedOn w:val="a1"/>
    <w:link w:val="HTMLChar1"/>
    <w:qFormat/>
    <w:rsid w:val="006B6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rPr>
  </w:style>
  <w:style w:type="character" w:customStyle="1" w:styleId="HTMLChar2">
    <w:name w:val="HTML 预设格式 Char2"/>
    <w:basedOn w:val="a3"/>
    <w:uiPriority w:val="99"/>
    <w:semiHidden/>
    <w:rsid w:val="006B610C"/>
    <w:rPr>
      <w:rFonts w:ascii="Courier New" w:hAnsi="Courier New" w:cs="Courier New"/>
      <w:sz w:val="20"/>
      <w:szCs w:val="20"/>
    </w:rPr>
  </w:style>
  <w:style w:type="paragraph" w:styleId="22">
    <w:name w:val="Body Text 2"/>
    <w:basedOn w:val="a1"/>
    <w:link w:val="2Char0"/>
    <w:qFormat/>
    <w:rsid w:val="006B610C"/>
    <w:pPr>
      <w:spacing w:beforeLines="30" w:before="93" w:afterLines="30" w:after="93" w:line="300" w:lineRule="auto"/>
      <w:ind w:rightChars="26" w:right="62"/>
    </w:pPr>
    <w:rPr>
      <w:spacing w:val="-20"/>
      <w:kern w:val="28"/>
      <w:sz w:val="24"/>
      <w:szCs w:val="24"/>
    </w:rPr>
  </w:style>
  <w:style w:type="character" w:customStyle="1" w:styleId="2Char11">
    <w:name w:val="正文文本 2 Char1"/>
    <w:basedOn w:val="a3"/>
    <w:uiPriority w:val="99"/>
    <w:semiHidden/>
    <w:rsid w:val="006B610C"/>
  </w:style>
  <w:style w:type="paragraph" w:styleId="23">
    <w:name w:val="toc 2"/>
    <w:basedOn w:val="a1"/>
    <w:next w:val="a1"/>
    <w:qFormat/>
    <w:rsid w:val="006B610C"/>
    <w:pPr>
      <w:tabs>
        <w:tab w:val="right" w:leader="dot" w:pos="8296"/>
      </w:tabs>
      <w:adjustRightInd w:val="0"/>
      <w:spacing w:beforeLines="50" w:before="156"/>
      <w:ind w:left="340"/>
      <w:jc w:val="left"/>
      <w:textAlignment w:val="baseline"/>
    </w:pPr>
    <w:rPr>
      <w:rFonts w:ascii="宋体" w:eastAsia="宋体" w:hAnsi="宋体" w:cs="Calibri"/>
      <w:b/>
      <w:smallCaps/>
      <w:kern w:val="0"/>
      <w:sz w:val="24"/>
      <w:szCs w:val="20"/>
    </w:rPr>
  </w:style>
  <w:style w:type="paragraph" w:styleId="21">
    <w:name w:val="Body Text Indent 2"/>
    <w:basedOn w:val="a1"/>
    <w:link w:val="2Char1"/>
    <w:qFormat/>
    <w:rsid w:val="006B610C"/>
    <w:pPr>
      <w:spacing w:line="400" w:lineRule="exact"/>
      <w:ind w:firstLine="540"/>
    </w:pPr>
    <w:rPr>
      <w:rFonts w:ascii="仿宋_GB2312"/>
      <w:sz w:val="24"/>
      <w:szCs w:val="24"/>
    </w:rPr>
  </w:style>
  <w:style w:type="character" w:customStyle="1" w:styleId="2Char20">
    <w:name w:val="正文文本缩进 2 Char2"/>
    <w:basedOn w:val="a3"/>
    <w:uiPriority w:val="99"/>
    <w:semiHidden/>
    <w:rsid w:val="006B610C"/>
  </w:style>
  <w:style w:type="paragraph" w:styleId="a2">
    <w:name w:val="Body Text"/>
    <w:basedOn w:val="a1"/>
    <w:link w:val="Char1"/>
    <w:qFormat/>
    <w:rsid w:val="006B610C"/>
    <w:pPr>
      <w:spacing w:beforeLines="30" w:before="93" w:afterLines="30" w:after="120" w:line="300" w:lineRule="auto"/>
      <w:ind w:firstLineChars="200" w:firstLine="480"/>
    </w:pPr>
    <w:rPr>
      <w:kern w:val="28"/>
      <w:sz w:val="24"/>
      <w:szCs w:val="24"/>
    </w:rPr>
  </w:style>
  <w:style w:type="character" w:customStyle="1" w:styleId="Char24">
    <w:name w:val="正文文本 Char2"/>
    <w:basedOn w:val="a3"/>
    <w:uiPriority w:val="99"/>
    <w:semiHidden/>
    <w:rsid w:val="006B610C"/>
  </w:style>
  <w:style w:type="paragraph" w:customStyle="1" w:styleId="xl844">
    <w:name w:val="xl844"/>
    <w:basedOn w:val="a1"/>
    <w:rsid w:val="006B610C"/>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styleId="af6">
    <w:name w:val="annotation text"/>
    <w:basedOn w:val="a1"/>
    <w:link w:val="Char16"/>
    <w:semiHidden/>
    <w:rsid w:val="006B610C"/>
    <w:pPr>
      <w:jc w:val="left"/>
    </w:pPr>
  </w:style>
  <w:style w:type="character" w:customStyle="1" w:styleId="Char25">
    <w:name w:val="批注文字 Char2"/>
    <w:basedOn w:val="a3"/>
    <w:uiPriority w:val="99"/>
    <w:semiHidden/>
    <w:rsid w:val="006B610C"/>
  </w:style>
  <w:style w:type="paragraph" w:styleId="afe">
    <w:name w:val="annotation subject"/>
    <w:basedOn w:val="af6"/>
    <w:next w:val="af6"/>
    <w:link w:val="Char1b"/>
    <w:qFormat/>
    <w:rsid w:val="006B610C"/>
    <w:rPr>
      <w:rFonts w:eastAsia="宋体"/>
      <w:b/>
      <w:bCs/>
      <w:kern w:val="28"/>
      <w:sz w:val="24"/>
      <w:szCs w:val="24"/>
    </w:rPr>
  </w:style>
  <w:style w:type="character" w:customStyle="1" w:styleId="Char26">
    <w:name w:val="批注主题 Char2"/>
    <w:basedOn w:val="Char25"/>
    <w:uiPriority w:val="99"/>
    <w:semiHidden/>
    <w:rsid w:val="006B610C"/>
    <w:rPr>
      <w:b/>
      <w:bCs/>
    </w:rPr>
  </w:style>
  <w:style w:type="paragraph" w:customStyle="1" w:styleId="Char2CharCharCharCharChar1Char">
    <w:name w:val="Char2 Char Char Char Char Char1 Char"/>
    <w:basedOn w:val="a1"/>
    <w:qFormat/>
    <w:rsid w:val="006B610C"/>
    <w:pPr>
      <w:tabs>
        <w:tab w:val="left" w:pos="900"/>
      </w:tabs>
      <w:ind w:left="900" w:hanging="420"/>
    </w:pPr>
    <w:rPr>
      <w:rFonts w:eastAsia="宋体"/>
      <w:sz w:val="24"/>
      <w:szCs w:val="24"/>
    </w:rPr>
  </w:style>
  <w:style w:type="paragraph" w:styleId="aff9">
    <w:name w:val="table of figures"/>
    <w:basedOn w:val="a1"/>
    <w:next w:val="a1"/>
    <w:qFormat/>
    <w:rsid w:val="006B610C"/>
    <w:pPr>
      <w:spacing w:beforeLines="30" w:before="93" w:afterLines="30" w:after="93" w:line="300" w:lineRule="auto"/>
      <w:ind w:leftChars="200" w:left="200" w:hangingChars="200" w:hanging="200"/>
    </w:pPr>
    <w:rPr>
      <w:kern w:val="28"/>
      <w:sz w:val="24"/>
      <w:szCs w:val="24"/>
    </w:rPr>
  </w:style>
  <w:style w:type="paragraph" w:customStyle="1" w:styleId="xl75">
    <w:name w:val="xl75"/>
    <w:basedOn w:val="a1"/>
    <w:rsid w:val="006B610C"/>
    <w:pPr>
      <w:widowControl/>
      <w:pBdr>
        <w:top w:val="single" w:sz="4" w:space="0" w:color="auto"/>
        <w:left w:val="single" w:sz="4" w:space="0" w:color="auto"/>
      </w:pBdr>
      <w:spacing w:before="100" w:beforeAutospacing="1" w:after="100" w:afterAutospacing="1"/>
      <w:jc w:val="left"/>
    </w:pPr>
    <w:rPr>
      <w:rFonts w:ascii="宋体" w:eastAsia="宋体" w:hAnsi="宋体" w:cs="宋体"/>
      <w:kern w:val="0"/>
      <w:sz w:val="18"/>
      <w:szCs w:val="18"/>
    </w:rPr>
  </w:style>
  <w:style w:type="paragraph" w:styleId="afb">
    <w:name w:val="footnote text"/>
    <w:basedOn w:val="a1"/>
    <w:link w:val="Char19"/>
    <w:qFormat/>
    <w:rsid w:val="006B610C"/>
    <w:pPr>
      <w:snapToGrid w:val="0"/>
      <w:spacing w:beforeLines="30" w:before="93" w:afterLines="30" w:after="93" w:line="300" w:lineRule="auto"/>
      <w:ind w:firstLineChars="200" w:firstLine="480"/>
      <w:jc w:val="left"/>
    </w:pPr>
    <w:rPr>
      <w:rFonts w:ascii="Arial" w:eastAsia="黑体" w:hAnsi="Arial"/>
      <w:b/>
      <w:kern w:val="28"/>
      <w:sz w:val="28"/>
    </w:rPr>
  </w:style>
  <w:style w:type="character" w:customStyle="1" w:styleId="Char31">
    <w:name w:val="脚注文本 Char3"/>
    <w:basedOn w:val="a3"/>
    <w:semiHidden/>
    <w:rsid w:val="006B610C"/>
    <w:rPr>
      <w:sz w:val="18"/>
      <w:szCs w:val="18"/>
    </w:rPr>
  </w:style>
  <w:style w:type="paragraph" w:styleId="70">
    <w:name w:val="toc 7"/>
    <w:basedOn w:val="a1"/>
    <w:next w:val="a1"/>
    <w:qFormat/>
    <w:rsid w:val="006B610C"/>
    <w:pPr>
      <w:adjustRightInd w:val="0"/>
      <w:spacing w:line="360" w:lineRule="atLeast"/>
      <w:ind w:left="2040"/>
      <w:jc w:val="left"/>
      <w:textAlignment w:val="baseline"/>
    </w:pPr>
    <w:rPr>
      <w:rFonts w:ascii="Calibri" w:eastAsia="宋体" w:hAnsi="Calibri" w:cs="Calibri"/>
      <w:kern w:val="0"/>
      <w:sz w:val="18"/>
      <w:szCs w:val="18"/>
    </w:rPr>
  </w:style>
  <w:style w:type="paragraph" w:styleId="af5">
    <w:name w:val="Body Text First Indent"/>
    <w:basedOn w:val="a2"/>
    <w:link w:val="Char15"/>
    <w:qFormat/>
    <w:rsid w:val="006B610C"/>
    <w:pPr>
      <w:spacing w:beforeLines="0" w:before="0" w:afterLines="0" w:line="240" w:lineRule="auto"/>
      <w:ind w:firstLineChars="100" w:firstLine="420"/>
    </w:pPr>
    <w:rPr>
      <w:rFonts w:eastAsia="宋体"/>
      <w:kern w:val="2"/>
    </w:rPr>
  </w:style>
  <w:style w:type="character" w:customStyle="1" w:styleId="Char27">
    <w:name w:val="正文首行缩进 Char2"/>
    <w:basedOn w:val="Char24"/>
    <w:uiPriority w:val="99"/>
    <w:semiHidden/>
    <w:rsid w:val="006B610C"/>
  </w:style>
  <w:style w:type="paragraph" w:styleId="affa">
    <w:name w:val="List"/>
    <w:basedOn w:val="a1"/>
    <w:qFormat/>
    <w:rsid w:val="006B610C"/>
    <w:pPr>
      <w:keepNext/>
      <w:widowControl/>
      <w:jc w:val="left"/>
    </w:pPr>
    <w:rPr>
      <w:rFonts w:eastAsia="宋体"/>
      <w:szCs w:val="24"/>
    </w:rPr>
  </w:style>
  <w:style w:type="paragraph" w:styleId="af2">
    <w:name w:val="Subtitle"/>
    <w:basedOn w:val="a1"/>
    <w:next w:val="a1"/>
    <w:link w:val="Char12"/>
    <w:qFormat/>
    <w:rsid w:val="006B610C"/>
    <w:pPr>
      <w:widowControl/>
      <w:spacing w:beforeLines="25" w:afterLines="25" w:line="300" w:lineRule="auto"/>
      <w:ind w:firstLineChars="200" w:firstLine="200"/>
      <w:jc w:val="center"/>
      <w:outlineLvl w:val="1"/>
    </w:pPr>
    <w:rPr>
      <w:rFonts w:ascii="Cambria" w:eastAsia="宋体" w:hAnsi="Cambria"/>
      <w:b/>
      <w:bCs/>
      <w:kern w:val="28"/>
    </w:rPr>
  </w:style>
  <w:style w:type="character" w:customStyle="1" w:styleId="Char28">
    <w:name w:val="副标题 Char2"/>
    <w:basedOn w:val="a3"/>
    <w:uiPriority w:val="11"/>
    <w:rsid w:val="006B610C"/>
    <w:rPr>
      <w:rFonts w:asciiTheme="majorHAnsi" w:eastAsia="宋体" w:hAnsiTheme="majorHAnsi" w:cstheme="majorBidi"/>
      <w:b/>
      <w:bCs/>
      <w:kern w:val="28"/>
      <w:sz w:val="32"/>
      <w:szCs w:val="32"/>
    </w:rPr>
  </w:style>
  <w:style w:type="paragraph" w:styleId="afa">
    <w:name w:val="Normal Indent"/>
    <w:basedOn w:val="a1"/>
    <w:link w:val="Char17"/>
    <w:qFormat/>
    <w:rsid w:val="006B610C"/>
    <w:pPr>
      <w:spacing w:afterLines="25" w:after="78" w:line="300" w:lineRule="auto"/>
      <w:ind w:firstLineChars="200" w:firstLine="200"/>
    </w:pPr>
    <w:rPr>
      <w:rFonts w:ascii="楷体_GB2312" w:eastAsia="楷体_GB2312"/>
      <w:sz w:val="28"/>
    </w:rPr>
  </w:style>
  <w:style w:type="paragraph" w:styleId="41">
    <w:name w:val="toc 4"/>
    <w:basedOn w:val="a1"/>
    <w:next w:val="a1"/>
    <w:qFormat/>
    <w:rsid w:val="006B610C"/>
    <w:pPr>
      <w:adjustRightInd w:val="0"/>
      <w:spacing w:line="360" w:lineRule="atLeast"/>
      <w:ind w:left="1020"/>
      <w:jc w:val="left"/>
      <w:textAlignment w:val="baseline"/>
    </w:pPr>
    <w:rPr>
      <w:rFonts w:ascii="Calibri" w:eastAsia="宋体" w:hAnsi="Calibri" w:cs="Calibri"/>
      <w:kern w:val="0"/>
      <w:sz w:val="18"/>
      <w:szCs w:val="18"/>
    </w:rPr>
  </w:style>
  <w:style w:type="paragraph" w:styleId="afd">
    <w:name w:val="Date"/>
    <w:basedOn w:val="a1"/>
    <w:next w:val="a1"/>
    <w:link w:val="Char1a"/>
    <w:qFormat/>
    <w:rsid w:val="006B610C"/>
    <w:pPr>
      <w:spacing w:beforeLines="30" w:before="93" w:afterLines="30" w:after="93" w:line="300" w:lineRule="auto"/>
      <w:ind w:leftChars="2500" w:left="100" w:firstLineChars="200" w:firstLine="480"/>
    </w:pPr>
    <w:rPr>
      <w:kern w:val="28"/>
      <w:sz w:val="24"/>
      <w:szCs w:val="24"/>
    </w:rPr>
  </w:style>
  <w:style w:type="character" w:customStyle="1" w:styleId="Char29">
    <w:name w:val="日期 Char2"/>
    <w:basedOn w:val="a3"/>
    <w:uiPriority w:val="99"/>
    <w:semiHidden/>
    <w:rsid w:val="006B610C"/>
  </w:style>
  <w:style w:type="paragraph" w:styleId="affb">
    <w:name w:val="caption"/>
    <w:basedOn w:val="a1"/>
    <w:next w:val="a1"/>
    <w:qFormat/>
    <w:rsid w:val="006B610C"/>
    <w:pPr>
      <w:adjustRightInd w:val="0"/>
      <w:spacing w:line="360" w:lineRule="atLeast"/>
      <w:jc w:val="left"/>
      <w:textAlignment w:val="baseline"/>
    </w:pPr>
    <w:rPr>
      <w:rFonts w:ascii="Calibri Light" w:eastAsia="黑体" w:hAnsi="Calibri Light" w:cs="黑体"/>
      <w:kern w:val="0"/>
      <w:sz w:val="20"/>
      <w:szCs w:val="20"/>
    </w:rPr>
  </w:style>
  <w:style w:type="paragraph" w:styleId="ac">
    <w:name w:val="Document Map"/>
    <w:basedOn w:val="a1"/>
    <w:link w:val="Char11"/>
    <w:qFormat/>
    <w:rsid w:val="006B610C"/>
    <w:pPr>
      <w:shd w:val="clear" w:color="auto" w:fill="000080"/>
    </w:pPr>
  </w:style>
  <w:style w:type="character" w:customStyle="1" w:styleId="Char2a">
    <w:name w:val="文档结构图 Char2"/>
    <w:basedOn w:val="a3"/>
    <w:uiPriority w:val="99"/>
    <w:semiHidden/>
    <w:rsid w:val="006B610C"/>
    <w:rPr>
      <w:rFonts w:ascii="Microsoft YaHei UI" w:eastAsia="Microsoft YaHei UI"/>
      <w:sz w:val="18"/>
      <w:szCs w:val="18"/>
    </w:rPr>
  </w:style>
  <w:style w:type="paragraph" w:styleId="32">
    <w:name w:val="Body Text 3"/>
    <w:basedOn w:val="a1"/>
    <w:link w:val="3Char10"/>
    <w:qFormat/>
    <w:rsid w:val="006B610C"/>
    <w:pPr>
      <w:spacing w:after="120"/>
    </w:pPr>
    <w:rPr>
      <w:rFonts w:eastAsia="宋体"/>
      <w:sz w:val="16"/>
      <w:szCs w:val="16"/>
    </w:rPr>
  </w:style>
  <w:style w:type="character" w:customStyle="1" w:styleId="3Char20">
    <w:name w:val="正文文本 3 Char2"/>
    <w:basedOn w:val="a3"/>
    <w:uiPriority w:val="99"/>
    <w:semiHidden/>
    <w:rsid w:val="006B610C"/>
    <w:rPr>
      <w:sz w:val="16"/>
      <w:szCs w:val="16"/>
    </w:rPr>
  </w:style>
  <w:style w:type="paragraph" w:styleId="af8">
    <w:name w:val="Body Text Indent"/>
    <w:basedOn w:val="a1"/>
    <w:link w:val="Char21"/>
    <w:qFormat/>
    <w:rsid w:val="006B610C"/>
    <w:pPr>
      <w:spacing w:line="400" w:lineRule="exact"/>
      <w:ind w:firstLineChars="200" w:firstLine="480"/>
    </w:pPr>
    <w:rPr>
      <w:rFonts w:ascii="仿宋_GB2312"/>
      <w:sz w:val="24"/>
      <w:szCs w:val="24"/>
    </w:rPr>
  </w:style>
  <w:style w:type="character" w:customStyle="1" w:styleId="Char32">
    <w:name w:val="正文文本缩进 Char3"/>
    <w:basedOn w:val="a3"/>
    <w:uiPriority w:val="99"/>
    <w:semiHidden/>
    <w:rsid w:val="006B610C"/>
  </w:style>
  <w:style w:type="paragraph" w:styleId="33">
    <w:name w:val="toc 3"/>
    <w:basedOn w:val="a1"/>
    <w:next w:val="a1"/>
    <w:qFormat/>
    <w:rsid w:val="006B610C"/>
    <w:pPr>
      <w:adjustRightInd w:val="0"/>
      <w:spacing w:line="360" w:lineRule="atLeast"/>
      <w:ind w:left="680"/>
      <w:jc w:val="left"/>
      <w:textAlignment w:val="baseline"/>
    </w:pPr>
    <w:rPr>
      <w:rFonts w:ascii="Calibri" w:eastAsia="宋体" w:hAnsi="Calibri" w:cs="Calibri"/>
      <w:i/>
      <w:iCs/>
      <w:kern w:val="0"/>
      <w:sz w:val="20"/>
      <w:szCs w:val="20"/>
    </w:rPr>
  </w:style>
  <w:style w:type="paragraph" w:customStyle="1" w:styleId="xl784">
    <w:name w:val="xl784"/>
    <w:basedOn w:val="a1"/>
    <w:rsid w:val="006B610C"/>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center"/>
    </w:pPr>
    <w:rPr>
      <w:rFonts w:ascii="宋体" w:eastAsia="宋体" w:hAnsi="宋体" w:cs="宋体"/>
      <w:color w:val="000000"/>
      <w:kern w:val="0"/>
      <w:sz w:val="18"/>
      <w:szCs w:val="18"/>
    </w:rPr>
  </w:style>
  <w:style w:type="paragraph" w:styleId="af3">
    <w:name w:val="Balloon Text"/>
    <w:basedOn w:val="a1"/>
    <w:link w:val="Char13"/>
    <w:qFormat/>
    <w:rsid w:val="006B610C"/>
    <w:pPr>
      <w:spacing w:beforeLines="30" w:before="93" w:afterLines="30" w:after="93" w:line="300" w:lineRule="auto"/>
      <w:ind w:firstLineChars="200" w:firstLine="480"/>
    </w:pPr>
    <w:rPr>
      <w:rFonts w:ascii="Arial" w:eastAsia="黑体" w:hAnsi="Arial"/>
      <w:b/>
      <w:kern w:val="28"/>
      <w:sz w:val="28"/>
    </w:rPr>
  </w:style>
  <w:style w:type="character" w:customStyle="1" w:styleId="Char2b">
    <w:name w:val="批注框文本 Char2"/>
    <w:basedOn w:val="a3"/>
    <w:uiPriority w:val="99"/>
    <w:semiHidden/>
    <w:rsid w:val="006B610C"/>
    <w:rPr>
      <w:sz w:val="18"/>
      <w:szCs w:val="18"/>
    </w:rPr>
  </w:style>
  <w:style w:type="paragraph" w:customStyle="1" w:styleId="xl15185">
    <w:name w:val="xl15185"/>
    <w:basedOn w:val="a1"/>
    <w:rsid w:val="006B610C"/>
    <w:pPr>
      <w:widowControl/>
      <w:spacing w:before="100" w:beforeAutospacing="1" w:after="100" w:afterAutospacing="1"/>
      <w:jc w:val="left"/>
    </w:pPr>
    <w:rPr>
      <w:rFonts w:ascii="宋体" w:eastAsia="宋体" w:hAnsi="宋体" w:cs="宋体"/>
      <w:kern w:val="0"/>
      <w:sz w:val="20"/>
      <w:szCs w:val="20"/>
    </w:rPr>
  </w:style>
  <w:style w:type="paragraph" w:customStyle="1" w:styleId="xl5174">
    <w:name w:val="xl5174"/>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Char1">
    <w:name w:val="Char Char Char Char1"/>
    <w:basedOn w:val="a1"/>
    <w:qFormat/>
    <w:rsid w:val="006B610C"/>
    <w:rPr>
      <w:rFonts w:ascii="Tahoma" w:eastAsia="宋体" w:hAnsi="Tahoma"/>
      <w:sz w:val="24"/>
      <w:szCs w:val="20"/>
    </w:rPr>
  </w:style>
  <w:style w:type="paragraph" w:customStyle="1" w:styleId="xl5183">
    <w:name w:val="xl5183"/>
    <w:basedOn w:val="a1"/>
    <w:qFormat/>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7">
    <w:name w:val="样式 正文文本 +"/>
    <w:basedOn w:val="a2"/>
    <w:link w:val="Charf6"/>
    <w:qFormat/>
    <w:rsid w:val="006B610C"/>
    <w:pPr>
      <w:spacing w:beforeLines="0" w:before="0" w:afterLines="50"/>
      <w:ind w:firstLine="420"/>
      <w:jc w:val="left"/>
    </w:pPr>
    <w:rPr>
      <w:rFonts w:ascii="宋体" w:eastAsia="宋体" w:hAnsi="宋体"/>
      <w:kern w:val="2"/>
      <w:sz w:val="21"/>
    </w:rPr>
  </w:style>
  <w:style w:type="paragraph" w:customStyle="1" w:styleId="xl782">
    <w:name w:val="xl782"/>
    <w:basedOn w:val="a1"/>
    <w:rsid w:val="006B610C"/>
    <w:pPr>
      <w:widowControl/>
      <w:spacing w:before="100" w:beforeAutospacing="1" w:after="100" w:afterAutospacing="1" w:line="312" w:lineRule="auto"/>
      <w:ind w:firstLine="482"/>
      <w:jc w:val="center"/>
      <w:textAlignment w:val="center"/>
    </w:pPr>
    <w:rPr>
      <w:rFonts w:ascii="宋体" w:eastAsia="宋体" w:hAnsi="宋体" w:cs="宋体"/>
      <w:kern w:val="0"/>
      <w:sz w:val="24"/>
      <w:szCs w:val="24"/>
    </w:rPr>
  </w:style>
  <w:style w:type="paragraph" w:customStyle="1" w:styleId="116">
    <w:name w:val="正文11"/>
    <w:basedOn w:val="a1"/>
    <w:qFormat/>
    <w:rsid w:val="006B610C"/>
    <w:pPr>
      <w:adjustRightInd w:val="0"/>
      <w:ind w:firstLine="482"/>
      <w:textAlignment w:val="baseline"/>
      <w:outlineLvl w:val="4"/>
    </w:pPr>
    <w:rPr>
      <w:rFonts w:ascii="宋体" w:eastAsia="宋体" w:hAnsi="宋体"/>
      <w:kern w:val="28"/>
      <w:sz w:val="24"/>
      <w:szCs w:val="20"/>
    </w:rPr>
  </w:style>
  <w:style w:type="paragraph" w:customStyle="1" w:styleId="52">
    <w:name w:val="样式5"/>
    <w:basedOn w:val="3"/>
    <w:qFormat/>
    <w:rsid w:val="006B610C"/>
    <w:pPr>
      <w:numPr>
        <w:numId w:val="0"/>
      </w:numPr>
    </w:pPr>
  </w:style>
  <w:style w:type="paragraph" w:styleId="1c">
    <w:name w:val="toc 1"/>
    <w:basedOn w:val="a1"/>
    <w:next w:val="a1"/>
    <w:qFormat/>
    <w:rsid w:val="006B610C"/>
    <w:pPr>
      <w:adjustRightInd w:val="0"/>
      <w:spacing w:before="120" w:after="120" w:line="360" w:lineRule="atLeast"/>
      <w:jc w:val="left"/>
      <w:textAlignment w:val="baseline"/>
    </w:pPr>
    <w:rPr>
      <w:rFonts w:ascii="Calibri" w:eastAsia="宋体" w:hAnsi="Calibri" w:cs="Calibri"/>
      <w:b/>
      <w:bCs/>
      <w:caps/>
      <w:kern w:val="0"/>
      <w:sz w:val="20"/>
      <w:szCs w:val="20"/>
    </w:rPr>
  </w:style>
  <w:style w:type="paragraph" w:styleId="31">
    <w:name w:val="Body Text Indent 3"/>
    <w:basedOn w:val="a1"/>
    <w:link w:val="3Char1"/>
    <w:qFormat/>
    <w:rsid w:val="006B610C"/>
    <w:pPr>
      <w:snapToGrid w:val="0"/>
      <w:spacing w:line="360" w:lineRule="auto"/>
      <w:ind w:firstLine="540"/>
    </w:pPr>
    <w:rPr>
      <w:rFonts w:ascii="仿宋_GB2312"/>
      <w:szCs w:val="24"/>
    </w:rPr>
  </w:style>
  <w:style w:type="character" w:customStyle="1" w:styleId="3Char21">
    <w:name w:val="正文文本缩进 3 Char2"/>
    <w:basedOn w:val="a3"/>
    <w:uiPriority w:val="99"/>
    <w:semiHidden/>
    <w:rsid w:val="006B610C"/>
    <w:rPr>
      <w:sz w:val="16"/>
      <w:szCs w:val="16"/>
    </w:rPr>
  </w:style>
  <w:style w:type="paragraph" w:styleId="61">
    <w:name w:val="toc 6"/>
    <w:basedOn w:val="a1"/>
    <w:next w:val="a1"/>
    <w:qFormat/>
    <w:rsid w:val="006B610C"/>
    <w:pPr>
      <w:adjustRightInd w:val="0"/>
      <w:spacing w:line="360" w:lineRule="atLeast"/>
      <w:ind w:left="1700"/>
      <w:jc w:val="left"/>
      <w:textAlignment w:val="baseline"/>
    </w:pPr>
    <w:rPr>
      <w:rFonts w:ascii="Calibri" w:eastAsia="宋体" w:hAnsi="Calibri" w:cs="Calibri"/>
      <w:kern w:val="0"/>
      <w:sz w:val="18"/>
      <w:szCs w:val="18"/>
    </w:rPr>
  </w:style>
  <w:style w:type="paragraph" w:styleId="90">
    <w:name w:val="toc 9"/>
    <w:basedOn w:val="a1"/>
    <w:next w:val="a1"/>
    <w:qFormat/>
    <w:rsid w:val="006B610C"/>
    <w:pPr>
      <w:adjustRightInd w:val="0"/>
      <w:spacing w:line="360" w:lineRule="atLeast"/>
      <w:ind w:left="2720"/>
      <w:jc w:val="left"/>
      <w:textAlignment w:val="baseline"/>
    </w:pPr>
    <w:rPr>
      <w:rFonts w:ascii="Calibri" w:eastAsia="宋体" w:hAnsi="Calibri" w:cs="Calibri"/>
      <w:kern w:val="0"/>
      <w:sz w:val="18"/>
      <w:szCs w:val="18"/>
    </w:rPr>
  </w:style>
  <w:style w:type="paragraph" w:customStyle="1" w:styleId="CharCharCharChar">
    <w:name w:val="Char Char Char Char"/>
    <w:basedOn w:val="a1"/>
    <w:qFormat/>
    <w:rsid w:val="006B610C"/>
    <w:rPr>
      <w:rFonts w:ascii="Tahoma" w:eastAsia="宋体" w:hAnsi="Tahoma"/>
      <w:sz w:val="24"/>
      <w:szCs w:val="20"/>
    </w:rPr>
  </w:style>
  <w:style w:type="paragraph" w:styleId="aff1">
    <w:name w:val="Title"/>
    <w:basedOn w:val="a1"/>
    <w:next w:val="a1"/>
    <w:link w:val="Char1c"/>
    <w:qFormat/>
    <w:rsid w:val="006B610C"/>
    <w:pPr>
      <w:widowControl/>
      <w:spacing w:beforeLines="25" w:afterLines="25" w:line="300" w:lineRule="auto"/>
      <w:ind w:firstLineChars="200" w:firstLine="200"/>
      <w:jc w:val="center"/>
      <w:outlineLvl w:val="0"/>
    </w:pPr>
    <w:rPr>
      <w:rFonts w:ascii="Cambria" w:eastAsia="宋体" w:hAnsi="Cambria"/>
      <w:b/>
      <w:bCs/>
    </w:rPr>
  </w:style>
  <w:style w:type="character" w:customStyle="1" w:styleId="Char2c">
    <w:name w:val="标题 Char2"/>
    <w:basedOn w:val="a3"/>
    <w:uiPriority w:val="10"/>
    <w:rsid w:val="006B610C"/>
    <w:rPr>
      <w:rFonts w:asciiTheme="majorHAnsi" w:eastAsia="宋体" w:hAnsiTheme="majorHAnsi" w:cstheme="majorBidi"/>
      <w:b/>
      <w:bCs/>
      <w:sz w:val="32"/>
      <w:szCs w:val="32"/>
    </w:rPr>
  </w:style>
  <w:style w:type="paragraph" w:customStyle="1" w:styleId="xl845">
    <w:name w:val="xl845"/>
    <w:basedOn w:val="a1"/>
    <w:rsid w:val="006B61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1"/>
    <w:qFormat/>
    <w:rsid w:val="006B610C"/>
    <w:rPr>
      <w:rFonts w:ascii="Tahoma" w:eastAsia="宋体" w:hAnsi="Tahoma"/>
      <w:sz w:val="24"/>
      <w:szCs w:val="20"/>
    </w:rPr>
  </w:style>
  <w:style w:type="paragraph" w:customStyle="1" w:styleId="Charfd">
    <w:name w:val="Char"/>
    <w:basedOn w:val="a1"/>
    <w:qFormat/>
    <w:rsid w:val="006B610C"/>
    <w:rPr>
      <w:rFonts w:ascii="Tahoma" w:eastAsia="宋体" w:hAnsi="Tahoma"/>
      <w:sz w:val="24"/>
      <w:szCs w:val="20"/>
    </w:rPr>
  </w:style>
  <w:style w:type="paragraph" w:customStyle="1" w:styleId="CharCharCharCharCharChar1Char">
    <w:name w:val="Char Char Char Char Char Char1 Char"/>
    <w:basedOn w:val="a1"/>
    <w:rsid w:val="006B610C"/>
    <w:pPr>
      <w:widowControl/>
      <w:spacing w:after="160" w:line="240" w:lineRule="exact"/>
      <w:jc w:val="left"/>
    </w:pPr>
    <w:rPr>
      <w:rFonts w:ascii="Verdana" w:hAnsi="Verdana"/>
      <w:kern w:val="0"/>
      <w:sz w:val="24"/>
      <w:szCs w:val="20"/>
      <w:lang w:eastAsia="en-US"/>
    </w:rPr>
  </w:style>
  <w:style w:type="paragraph" w:customStyle="1" w:styleId="xl38">
    <w:name w:val="xl38"/>
    <w:basedOn w:val="a1"/>
    <w:qFormat/>
    <w:rsid w:val="006B610C"/>
    <w:pPr>
      <w:widowControl/>
      <w:spacing w:before="100" w:beforeAutospacing="1" w:after="100" w:afterAutospacing="1"/>
      <w:jc w:val="center"/>
      <w:textAlignment w:val="top"/>
    </w:pPr>
    <w:rPr>
      <w:rFonts w:eastAsia="宋体"/>
      <w:kern w:val="0"/>
      <w:szCs w:val="21"/>
    </w:rPr>
  </w:style>
  <w:style w:type="paragraph" w:customStyle="1" w:styleId="10">
    <w:name w:val="1"/>
    <w:basedOn w:val="a1"/>
    <w:next w:val="31"/>
    <w:qFormat/>
    <w:rsid w:val="006B610C"/>
    <w:pPr>
      <w:numPr>
        <w:numId w:val="1"/>
      </w:numPr>
      <w:tabs>
        <w:tab w:val="clear" w:pos="2320"/>
      </w:tabs>
      <w:ind w:left="0" w:firstLineChars="200" w:firstLine="480"/>
      <w:jc w:val="left"/>
    </w:pPr>
    <w:rPr>
      <w:rFonts w:ascii="宋体" w:eastAsia="宋体" w:hAnsi="宋体"/>
      <w:sz w:val="24"/>
      <w:szCs w:val="24"/>
    </w:rPr>
  </w:style>
  <w:style w:type="paragraph" w:customStyle="1" w:styleId="602">
    <w:name w:val="样式 标题 6 + 段前: 0.2 行"/>
    <w:basedOn w:val="6"/>
    <w:qFormat/>
    <w:rsid w:val="006B610C"/>
    <w:pPr>
      <w:numPr>
        <w:ilvl w:val="1"/>
        <w:numId w:val="2"/>
      </w:numPr>
      <w:tabs>
        <w:tab w:val="clear" w:pos="1320"/>
        <w:tab w:val="left" w:pos="0"/>
        <w:tab w:val="left" w:pos="2583"/>
      </w:tabs>
      <w:spacing w:before="62" w:line="360" w:lineRule="auto"/>
      <w:ind w:left="2583"/>
    </w:pPr>
    <w:rPr>
      <w:sz w:val="24"/>
      <w:szCs w:val="24"/>
    </w:rPr>
  </w:style>
  <w:style w:type="paragraph" w:customStyle="1" w:styleId="afc">
    <w:name w:val="正文样式"/>
    <w:basedOn w:val="a1"/>
    <w:link w:val="Charb"/>
    <w:qFormat/>
    <w:rsid w:val="006B610C"/>
    <w:pPr>
      <w:snapToGrid w:val="0"/>
      <w:spacing w:line="300" w:lineRule="auto"/>
      <w:ind w:firstLineChars="200" w:firstLine="560"/>
    </w:pPr>
    <w:rPr>
      <w:rFonts w:ascii="仿宋_GB2312" w:cs="宋体"/>
      <w:sz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1"/>
    <w:qFormat/>
    <w:rsid w:val="006B610C"/>
    <w:rPr>
      <w:rFonts w:ascii="Tahoma" w:eastAsia="宋体" w:hAnsi="Tahoma"/>
      <w:sz w:val="24"/>
      <w:szCs w:val="20"/>
    </w:rPr>
  </w:style>
  <w:style w:type="paragraph" w:customStyle="1" w:styleId="xl15192">
    <w:name w:val="xl15192"/>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lgy">
    <w:name w:val="lgy"/>
    <w:basedOn w:val="a1"/>
    <w:qFormat/>
    <w:rsid w:val="006B610C"/>
    <w:pPr>
      <w:numPr>
        <w:numId w:val="3"/>
      </w:numPr>
      <w:spacing w:line="360" w:lineRule="auto"/>
    </w:pPr>
    <w:rPr>
      <w:rFonts w:ascii="宋体" w:eastAsia="宋体"/>
      <w:sz w:val="24"/>
      <w:szCs w:val="20"/>
    </w:rPr>
  </w:style>
  <w:style w:type="paragraph" w:customStyle="1" w:styleId="xl78">
    <w:name w:val="xl78"/>
    <w:basedOn w:val="a1"/>
    <w:qFormat/>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szCs w:val="20"/>
    </w:rPr>
  </w:style>
  <w:style w:type="paragraph" w:customStyle="1" w:styleId="aff0">
    <w:name w:val="公式"/>
    <w:basedOn w:val="a1"/>
    <w:link w:val="Chare"/>
    <w:qFormat/>
    <w:rsid w:val="006B610C"/>
    <w:pPr>
      <w:adjustRightInd w:val="0"/>
      <w:snapToGrid w:val="0"/>
      <w:spacing w:beforeLines="25" w:before="78" w:afterLines="25" w:after="78" w:line="300" w:lineRule="auto"/>
      <w:jc w:val="center"/>
    </w:pPr>
    <w:rPr>
      <w:i/>
      <w:kern w:val="28"/>
      <w:sz w:val="24"/>
      <w:szCs w:val="24"/>
    </w:rPr>
  </w:style>
  <w:style w:type="paragraph" w:customStyle="1" w:styleId="05">
    <w:name w:val="05子条"/>
    <w:basedOn w:val="a1"/>
    <w:rsid w:val="006B610C"/>
    <w:pPr>
      <w:numPr>
        <w:ilvl w:val="4"/>
        <w:numId w:val="4"/>
      </w:numPr>
      <w:tabs>
        <w:tab w:val="left" w:pos="360"/>
      </w:tabs>
      <w:spacing w:before="60" w:after="60" w:line="360" w:lineRule="auto"/>
      <w:ind w:firstLine="0"/>
      <w:outlineLvl w:val="4"/>
    </w:pPr>
    <w:rPr>
      <w:rFonts w:eastAsia="宋体"/>
      <w:sz w:val="24"/>
      <w:szCs w:val="20"/>
    </w:rPr>
  </w:style>
  <w:style w:type="paragraph" w:customStyle="1" w:styleId="xl82">
    <w:name w:val="xl82"/>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0">
    <w:name w:val="Char Char"/>
    <w:basedOn w:val="a1"/>
    <w:rsid w:val="006B610C"/>
    <w:pPr>
      <w:widowControl/>
      <w:spacing w:after="160" w:line="240" w:lineRule="exact"/>
      <w:jc w:val="left"/>
    </w:pPr>
    <w:rPr>
      <w:rFonts w:ascii="Verdana" w:hAnsi="Verdana"/>
      <w:kern w:val="0"/>
      <w:sz w:val="24"/>
      <w:szCs w:val="20"/>
      <w:lang w:eastAsia="en-US"/>
    </w:rPr>
  </w:style>
  <w:style w:type="paragraph" w:customStyle="1" w:styleId="502">
    <w:name w:val="样式 标题 5 + 段前: 0.2 行"/>
    <w:basedOn w:val="5"/>
    <w:link w:val="502CharChar"/>
    <w:qFormat/>
    <w:rsid w:val="006B610C"/>
    <w:pPr>
      <w:tabs>
        <w:tab w:val="left" w:pos="580"/>
      </w:tabs>
      <w:spacing w:beforeLines="50" w:before="156" w:line="360" w:lineRule="auto"/>
      <w:ind w:left="580" w:hanging="580"/>
    </w:pPr>
    <w:rPr>
      <w:rFonts w:eastAsia="宋体" w:cstheme="minorBidi"/>
      <w:szCs w:val="22"/>
    </w:rPr>
  </w:style>
  <w:style w:type="paragraph" w:customStyle="1" w:styleId="50">
    <w:name w:val="5正文"/>
    <w:basedOn w:val="a1"/>
    <w:link w:val="5CharChar"/>
    <w:qFormat/>
    <w:rsid w:val="006B610C"/>
    <w:pPr>
      <w:spacing w:line="300" w:lineRule="auto"/>
      <w:ind w:firstLineChars="200" w:firstLine="200"/>
    </w:pPr>
    <w:rPr>
      <w:rFonts w:eastAsia="宋体"/>
      <w:sz w:val="24"/>
    </w:rPr>
  </w:style>
  <w:style w:type="paragraph" w:customStyle="1" w:styleId="xl39">
    <w:name w:val="xl39"/>
    <w:basedOn w:val="a1"/>
    <w:qFormat/>
    <w:rsid w:val="006B610C"/>
    <w:pPr>
      <w:widowControl/>
      <w:pBdr>
        <w:right w:val="single" w:sz="4" w:space="0" w:color="auto"/>
      </w:pBdr>
      <w:spacing w:before="100" w:beforeAutospacing="1" w:after="100" w:afterAutospacing="1"/>
      <w:jc w:val="center"/>
      <w:textAlignment w:val="top"/>
    </w:pPr>
    <w:rPr>
      <w:rFonts w:eastAsia="宋体"/>
      <w:kern w:val="0"/>
      <w:szCs w:val="21"/>
    </w:rPr>
  </w:style>
  <w:style w:type="paragraph" w:customStyle="1" w:styleId="xl64">
    <w:name w:val="xl64"/>
    <w:basedOn w:val="a1"/>
    <w:rsid w:val="006B610C"/>
    <w:pPr>
      <w:widowControl/>
      <w:spacing w:before="100" w:beforeAutospacing="1" w:after="100" w:afterAutospacing="1"/>
      <w:jc w:val="center"/>
    </w:pPr>
    <w:rPr>
      <w:rFonts w:ascii="宋体" w:eastAsia="宋体" w:hAnsi="宋体" w:cs="宋体"/>
      <w:b/>
      <w:bCs/>
      <w:kern w:val="0"/>
      <w:sz w:val="18"/>
      <w:szCs w:val="18"/>
    </w:rPr>
  </w:style>
  <w:style w:type="paragraph" w:customStyle="1" w:styleId="xl15198">
    <w:name w:val="xl15198"/>
    <w:basedOn w:val="a1"/>
    <w:rsid w:val="006B610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24">
    <w:name w:val="正文缩进2字符"/>
    <w:basedOn w:val="a1"/>
    <w:qFormat/>
    <w:rsid w:val="006B610C"/>
    <w:pPr>
      <w:spacing w:before="72" w:after="72" w:line="360" w:lineRule="auto"/>
      <w:ind w:firstLineChars="200" w:firstLine="480"/>
    </w:pPr>
    <w:rPr>
      <w:rFonts w:ascii="仿宋_GB2312" w:hAnsi="宋体"/>
      <w:bCs/>
      <w:kern w:val="28"/>
      <w:sz w:val="24"/>
      <w:szCs w:val="24"/>
    </w:rPr>
  </w:style>
  <w:style w:type="paragraph" w:customStyle="1" w:styleId="aff6">
    <w:name w:val="标题五"/>
    <w:basedOn w:val="a1"/>
    <w:link w:val="Charf5"/>
    <w:qFormat/>
    <w:rsid w:val="006B610C"/>
    <w:pPr>
      <w:adjustRightInd w:val="0"/>
      <w:snapToGrid w:val="0"/>
      <w:spacing w:beforeLines="25" w:before="25" w:afterLines="25" w:after="25" w:line="300" w:lineRule="auto"/>
      <w:ind w:firstLineChars="200" w:firstLine="200"/>
      <w:outlineLvl w:val="4"/>
    </w:pPr>
    <w:rPr>
      <w:b/>
      <w:kern w:val="28"/>
      <w:sz w:val="24"/>
      <w:szCs w:val="24"/>
    </w:rPr>
  </w:style>
  <w:style w:type="paragraph" w:customStyle="1" w:styleId="xl15197">
    <w:name w:val="xl15197"/>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2Char3">
    <w:name w:val="2 Char"/>
    <w:basedOn w:val="a1"/>
    <w:qFormat/>
    <w:rsid w:val="006B610C"/>
    <w:rPr>
      <w:rFonts w:ascii="Tahoma" w:eastAsia="宋体" w:hAnsi="Tahoma"/>
      <w:sz w:val="24"/>
      <w:szCs w:val="20"/>
    </w:rPr>
  </w:style>
  <w:style w:type="paragraph" w:customStyle="1" w:styleId="1d">
    <w:name w:val="列出段落1"/>
    <w:basedOn w:val="a1"/>
    <w:qFormat/>
    <w:rsid w:val="006B610C"/>
    <w:pPr>
      <w:ind w:firstLineChars="200" w:firstLine="420"/>
    </w:pPr>
    <w:rPr>
      <w:rFonts w:ascii="Calibri" w:eastAsia="宋体" w:hAnsi="Calibri"/>
    </w:rPr>
  </w:style>
  <w:style w:type="paragraph" w:customStyle="1" w:styleId="CharChar1CharCharCharCharCharCharCharCharCharChar11">
    <w:name w:val="Char Char1 Char Char Char Char Char Char Char Char Char Char11"/>
    <w:basedOn w:val="a1"/>
    <w:rsid w:val="006B610C"/>
    <w:rPr>
      <w:rFonts w:ascii="Tahoma" w:eastAsia="宋体" w:hAnsi="Tahoma"/>
      <w:sz w:val="24"/>
      <w:szCs w:val="20"/>
    </w:rPr>
  </w:style>
  <w:style w:type="paragraph" w:customStyle="1" w:styleId="xl118">
    <w:name w:val="xl118"/>
    <w:basedOn w:val="a1"/>
    <w:qFormat/>
    <w:rsid w:val="006B610C"/>
    <w:pPr>
      <w:widowControl/>
      <w:pBdr>
        <w:left w:val="single" w:sz="8" w:space="0" w:color="auto"/>
        <w:bottom w:val="single" w:sz="8" w:space="0" w:color="auto"/>
        <w:right w:val="single" w:sz="8" w:space="0" w:color="auto"/>
      </w:pBdr>
      <w:spacing w:beforeAutospacing="1" w:afterAutospacing="1"/>
      <w:jc w:val="center"/>
    </w:pPr>
    <w:rPr>
      <w:rFonts w:eastAsia="宋体"/>
      <w:kern w:val="0"/>
      <w:sz w:val="18"/>
      <w:szCs w:val="18"/>
    </w:rPr>
  </w:style>
  <w:style w:type="paragraph" w:customStyle="1" w:styleId="xl77">
    <w:name w:val="xl77"/>
    <w:basedOn w:val="a1"/>
    <w:qFormat/>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b/>
      <w:bCs/>
      <w:kern w:val="0"/>
      <w:sz w:val="20"/>
      <w:szCs w:val="20"/>
    </w:rPr>
  </w:style>
  <w:style w:type="paragraph" w:customStyle="1" w:styleId="1e">
    <w:name w:val="正文格式1"/>
    <w:basedOn w:val="a1"/>
    <w:qFormat/>
    <w:rsid w:val="006B610C"/>
    <w:pPr>
      <w:jc w:val="center"/>
      <w:outlineLvl w:val="0"/>
    </w:pPr>
    <w:rPr>
      <w:rFonts w:ascii="宋体" w:eastAsia="宋体" w:hAnsi="宋体"/>
      <w:b/>
      <w:sz w:val="24"/>
      <w:szCs w:val="30"/>
    </w:rPr>
  </w:style>
  <w:style w:type="paragraph" w:customStyle="1" w:styleId="affc">
    <w:name w:val="表标题"/>
    <w:basedOn w:val="a1"/>
    <w:next w:val="af9"/>
    <w:qFormat/>
    <w:rsid w:val="006B610C"/>
    <w:pPr>
      <w:keepNext/>
      <w:snapToGrid w:val="0"/>
      <w:jc w:val="center"/>
      <w:textAlignment w:val="baseline"/>
    </w:pPr>
    <w:rPr>
      <w:rFonts w:ascii="仿宋_GB2312"/>
      <w:bCs/>
      <w:kern w:val="28"/>
      <w:sz w:val="24"/>
      <w:szCs w:val="24"/>
    </w:rPr>
  </w:style>
  <w:style w:type="paragraph" w:customStyle="1" w:styleId="xl24">
    <w:name w:val="xl24"/>
    <w:basedOn w:val="a1"/>
    <w:qFormat/>
    <w:rsid w:val="006B610C"/>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Cs w:val="21"/>
    </w:rPr>
  </w:style>
  <w:style w:type="paragraph" w:customStyle="1" w:styleId="050">
    <w:name w:val="表格05"/>
    <w:basedOn w:val="1f"/>
    <w:rsid w:val="006B610C"/>
    <w:pPr>
      <w:ind w:firstLineChars="0" w:firstLine="0"/>
      <w:jc w:val="center"/>
      <w:outlineLvl w:val="9"/>
    </w:pPr>
    <w:rPr>
      <w:rFonts w:ascii="Times New Roman" w:eastAsia="仿宋_GB2312" w:hAnsi="Times New Roman" w:cs="Times New Roman"/>
      <w:b/>
      <w:sz w:val="21"/>
      <w:szCs w:val="21"/>
    </w:rPr>
  </w:style>
  <w:style w:type="paragraph" w:customStyle="1" w:styleId="xl15186">
    <w:name w:val="xl15186"/>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CharChar6">
    <w:name w:val="Char Char6"/>
    <w:basedOn w:val="a1"/>
    <w:qFormat/>
    <w:rsid w:val="006B610C"/>
    <w:pPr>
      <w:spacing w:beforeLines="30" w:afterLines="30"/>
    </w:pPr>
    <w:rPr>
      <w:rFonts w:ascii="宋体" w:eastAsia="宋体" w:hAnsi="宋体"/>
      <w:sz w:val="24"/>
      <w:szCs w:val="20"/>
    </w:rPr>
  </w:style>
  <w:style w:type="paragraph" w:customStyle="1" w:styleId="ab">
    <w:name w:val="标题二"/>
    <w:basedOn w:val="aff"/>
    <w:link w:val="Char2"/>
    <w:qFormat/>
    <w:rsid w:val="006B610C"/>
    <w:pPr>
      <w:spacing w:before="25" w:after="25"/>
      <w:outlineLvl w:val="1"/>
    </w:pPr>
    <w:rPr>
      <w:rFonts w:asciiTheme="minorHAnsi" w:hAnsiTheme="minorHAnsi"/>
      <w:kern w:val="28"/>
      <w:sz w:val="32"/>
      <w:szCs w:val="32"/>
    </w:rPr>
  </w:style>
  <w:style w:type="paragraph" w:customStyle="1" w:styleId="xl5178">
    <w:name w:val="xl5178"/>
    <w:basedOn w:val="a1"/>
    <w:qFormat/>
    <w:rsid w:val="006B610C"/>
    <w:pPr>
      <w:widowControl/>
      <w:spacing w:before="100" w:beforeAutospacing="1" w:after="100" w:afterAutospacing="1"/>
      <w:jc w:val="center"/>
    </w:pPr>
    <w:rPr>
      <w:rFonts w:ascii="宋体" w:eastAsia="宋体" w:hAnsi="宋体" w:cs="宋体"/>
      <w:kern w:val="0"/>
      <w:sz w:val="24"/>
      <w:szCs w:val="24"/>
    </w:rPr>
  </w:style>
  <w:style w:type="paragraph" w:customStyle="1" w:styleId="CharCharCharCharCharCharCharCharCharCharCharCharCharCharCharCharCharCharCharCharChar1CharCharCharCharCharCharCharChar1">
    <w:name w:val="Char Char Char Char Char Char Char Char Char Char Char Char Char Char Char Char Char Char Char Char Char1 Char Char Char Char Char Char Char Char1"/>
    <w:basedOn w:val="a1"/>
    <w:qFormat/>
    <w:rsid w:val="006B610C"/>
    <w:pPr>
      <w:widowControl/>
      <w:spacing w:after="160" w:line="240" w:lineRule="exact"/>
      <w:jc w:val="left"/>
    </w:pPr>
    <w:rPr>
      <w:rFonts w:ascii="Verdana" w:hAnsi="Verdana"/>
      <w:kern w:val="0"/>
      <w:sz w:val="24"/>
      <w:szCs w:val="20"/>
      <w:lang w:eastAsia="en-US"/>
    </w:rPr>
  </w:style>
  <w:style w:type="paragraph" w:customStyle="1" w:styleId="xl81">
    <w:name w:val="xl81"/>
    <w:basedOn w:val="a1"/>
    <w:rsid w:val="006B610C"/>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宋体" w:eastAsia="宋体" w:hAnsi="宋体" w:cs="宋体"/>
      <w:b/>
      <w:bCs/>
      <w:kern w:val="0"/>
      <w:sz w:val="20"/>
      <w:szCs w:val="20"/>
    </w:rPr>
  </w:style>
  <w:style w:type="paragraph" w:customStyle="1" w:styleId="1f">
    <w:name w:val="样式 正文格式1 + 非加粗 两端对齐"/>
    <w:basedOn w:val="1e"/>
    <w:qFormat/>
    <w:rsid w:val="006B610C"/>
    <w:pPr>
      <w:ind w:firstLineChars="200" w:firstLine="480"/>
      <w:jc w:val="both"/>
    </w:pPr>
    <w:rPr>
      <w:rFonts w:cs="宋体"/>
      <w:b w:val="0"/>
      <w:szCs w:val="20"/>
    </w:rPr>
  </w:style>
  <w:style w:type="paragraph" w:customStyle="1" w:styleId="sun">
    <w:name w:val="sun"/>
    <w:basedOn w:val="a1"/>
    <w:qFormat/>
    <w:rsid w:val="006B610C"/>
    <w:pPr>
      <w:adjustRightInd w:val="0"/>
      <w:spacing w:line="360" w:lineRule="auto"/>
      <w:ind w:firstLine="567"/>
      <w:textAlignment w:val="baseline"/>
    </w:pPr>
    <w:rPr>
      <w:rFonts w:eastAsia="宋体"/>
      <w:kern w:val="28"/>
      <w:sz w:val="24"/>
      <w:szCs w:val="20"/>
    </w:rPr>
  </w:style>
  <w:style w:type="paragraph" w:customStyle="1" w:styleId="CharCharCharCharCharCharCharCharCharCharCharCharCharCharCharCharCharCharCharCharChar1CharCharCharCharCharCharCharCharChar">
    <w:name w:val="Char Char Char Char Char Char Char Char Char Char Char Char Char Char Char Char Char Char Char Char Char1 Char Char Char Char Char Char Char Char Char"/>
    <w:basedOn w:val="a1"/>
    <w:qFormat/>
    <w:rsid w:val="006B610C"/>
    <w:pPr>
      <w:widowControl/>
      <w:spacing w:after="160" w:line="240" w:lineRule="exact"/>
      <w:jc w:val="left"/>
    </w:pPr>
    <w:rPr>
      <w:rFonts w:ascii="Verdana" w:hAnsi="Verdana"/>
      <w:kern w:val="0"/>
      <w:sz w:val="24"/>
      <w:szCs w:val="20"/>
      <w:lang w:eastAsia="en-US"/>
    </w:rPr>
  </w:style>
  <w:style w:type="paragraph" w:customStyle="1" w:styleId="42">
    <w:name w:val="标题4"/>
    <w:basedOn w:val="40"/>
    <w:qFormat/>
    <w:rsid w:val="006B610C"/>
    <w:pPr>
      <w:spacing w:before="93" w:after="93" w:line="360" w:lineRule="auto"/>
      <w:ind w:firstLine="562"/>
    </w:pPr>
    <w:rPr>
      <w:rFonts w:ascii="Times New Roman" w:eastAsia="楷体_GB2312" w:hAnsi="Times New Roman"/>
      <w:bCs w:val="0"/>
      <w:szCs w:val="20"/>
    </w:rPr>
  </w:style>
  <w:style w:type="paragraph" w:customStyle="1" w:styleId="affd">
    <w:name w:val="图标题"/>
    <w:basedOn w:val="a1"/>
    <w:qFormat/>
    <w:rsid w:val="006B610C"/>
    <w:pPr>
      <w:spacing w:beforeLines="30" w:before="30" w:afterLines="30" w:after="30" w:line="300" w:lineRule="auto"/>
      <w:jc w:val="center"/>
    </w:pPr>
    <w:rPr>
      <w:b/>
      <w:kern w:val="28"/>
      <w:sz w:val="24"/>
      <w:szCs w:val="24"/>
    </w:rPr>
  </w:style>
  <w:style w:type="paragraph" w:customStyle="1" w:styleId="CharCharCharCharCharCharCharCharCharCharCharCharCharCharCharCharCharCharCharCharChar1CharCharChar">
    <w:name w:val="Char Char Char Char Char Char Char Char Char Char Char Char Char Char Char Char Char Char Char Char Char1 Char Char Char"/>
    <w:basedOn w:val="a1"/>
    <w:qFormat/>
    <w:rsid w:val="006B610C"/>
    <w:pPr>
      <w:ind w:left="480"/>
    </w:pPr>
    <w:rPr>
      <w:rFonts w:ascii="Tahoma" w:eastAsia="宋体" w:hAnsi="Tahoma"/>
      <w:sz w:val="24"/>
      <w:szCs w:val="20"/>
    </w:rPr>
  </w:style>
  <w:style w:type="paragraph" w:customStyle="1" w:styleId="a0">
    <w:name w:val="表格"/>
    <w:basedOn w:val="a1"/>
    <w:qFormat/>
    <w:rsid w:val="006B610C"/>
    <w:pPr>
      <w:widowControl/>
      <w:numPr>
        <w:ilvl w:val="1"/>
        <w:numId w:val="5"/>
      </w:numPr>
      <w:tabs>
        <w:tab w:val="left" w:pos="600"/>
        <w:tab w:val="left" w:pos="1080"/>
      </w:tabs>
      <w:spacing w:line="300" w:lineRule="auto"/>
      <w:jc w:val="left"/>
    </w:pPr>
    <w:rPr>
      <w:rFonts w:ascii="宋体" w:eastAsia="宋体"/>
      <w:color w:val="000000"/>
      <w:kern w:val="28"/>
      <w:szCs w:val="20"/>
    </w:rPr>
  </w:style>
  <w:style w:type="paragraph" w:customStyle="1" w:styleId="1">
    <w:name w:val="样式1"/>
    <w:basedOn w:val="a1"/>
    <w:qFormat/>
    <w:rsid w:val="006B610C"/>
    <w:pPr>
      <w:numPr>
        <w:numId w:val="6"/>
      </w:numPr>
      <w:spacing w:beforeLines="30" w:before="93" w:afterLines="30" w:after="93" w:line="300" w:lineRule="auto"/>
      <w:ind w:firstLineChars="200" w:firstLine="200"/>
    </w:pPr>
    <w:rPr>
      <w:kern w:val="28"/>
      <w:sz w:val="24"/>
      <w:szCs w:val="24"/>
    </w:rPr>
  </w:style>
  <w:style w:type="paragraph" w:customStyle="1" w:styleId="xl80">
    <w:name w:val="xl80"/>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2">
    <w:name w:val="样式2"/>
    <w:basedOn w:val="20"/>
    <w:qFormat/>
    <w:rsid w:val="006B610C"/>
    <w:pPr>
      <w:numPr>
        <w:numId w:val="7"/>
      </w:numPr>
      <w:spacing w:before="97" w:after="97" w:line="300" w:lineRule="auto"/>
      <w:ind w:firstLineChars="200" w:firstLine="200"/>
    </w:pPr>
    <w:rPr>
      <w:rFonts w:ascii="仿宋_GB2312" w:eastAsia="仿宋_GB2312" w:hAnsi="Times New Roman"/>
      <w:b w:val="0"/>
      <w:bCs w:val="0"/>
      <w:kern w:val="44"/>
      <w:sz w:val="24"/>
    </w:rPr>
  </w:style>
  <w:style w:type="paragraph" w:customStyle="1" w:styleId="xl335">
    <w:name w:val="xl335"/>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b/>
      <w:bCs/>
      <w:color w:val="000000"/>
      <w:kern w:val="0"/>
      <w:sz w:val="18"/>
      <w:szCs w:val="18"/>
    </w:rPr>
  </w:style>
  <w:style w:type="paragraph" w:customStyle="1" w:styleId="xl51">
    <w:name w:val="xl51"/>
    <w:basedOn w:val="a1"/>
    <w:rsid w:val="006B610C"/>
    <w:pPr>
      <w:widowControl/>
      <w:pBdr>
        <w:right w:val="single" w:sz="4" w:space="0" w:color="auto"/>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MTDisplayEquation">
    <w:name w:val="MTDisplayEquation"/>
    <w:basedOn w:val="a1"/>
    <w:next w:val="a1"/>
    <w:qFormat/>
    <w:rsid w:val="006B610C"/>
    <w:pPr>
      <w:tabs>
        <w:tab w:val="center" w:pos="4160"/>
        <w:tab w:val="right" w:pos="8300"/>
      </w:tabs>
    </w:pPr>
    <w:rPr>
      <w:rFonts w:ascii="仿宋_GB2312"/>
      <w:sz w:val="24"/>
      <w:szCs w:val="24"/>
    </w:rPr>
  </w:style>
  <w:style w:type="paragraph" w:customStyle="1" w:styleId="xl365">
    <w:name w:val="xl365"/>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3">
    <w:name w:val="样式3"/>
    <w:basedOn w:val="20"/>
    <w:qFormat/>
    <w:rsid w:val="006B610C"/>
    <w:pPr>
      <w:numPr>
        <w:numId w:val="8"/>
      </w:numPr>
      <w:spacing w:before="97" w:after="97" w:line="300" w:lineRule="auto"/>
      <w:ind w:firstLineChars="200" w:firstLine="200"/>
    </w:pPr>
    <w:rPr>
      <w:rFonts w:ascii="仿宋_GB2312" w:eastAsia="仿宋_GB2312" w:hAnsi="Times New Roman"/>
      <w:b w:val="0"/>
      <w:bCs w:val="0"/>
      <w:kern w:val="44"/>
      <w:sz w:val="24"/>
    </w:rPr>
  </w:style>
  <w:style w:type="paragraph" w:customStyle="1" w:styleId="xl15201">
    <w:name w:val="xl15201"/>
    <w:basedOn w:val="a1"/>
    <w:rsid w:val="006B610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CharCharCharCharCharCharCharCharCharCharCharCharCharCharCharCharCharCharCharCharChar1CharCharCharCharCharCharCharCharCharCharCharCharChar1">
    <w:name w:val="Char Char Char Char Char Char Char Char Char Char Char Char Char Char Char Char Char Char Char Char Char1 Char Char Char Char Char Char Char Char Char Char Char Char Char1"/>
    <w:basedOn w:val="a1"/>
    <w:rsid w:val="006B610C"/>
    <w:pPr>
      <w:widowControl/>
      <w:spacing w:after="160" w:line="240" w:lineRule="exact"/>
      <w:jc w:val="left"/>
    </w:pPr>
    <w:rPr>
      <w:rFonts w:ascii="Verdana" w:hAnsi="Verdana"/>
      <w:kern w:val="0"/>
      <w:sz w:val="24"/>
      <w:szCs w:val="20"/>
      <w:lang w:eastAsia="en-US"/>
    </w:rPr>
  </w:style>
  <w:style w:type="paragraph" w:customStyle="1" w:styleId="a">
    <w:name w:val="铝土矿正文"/>
    <w:basedOn w:val="a1"/>
    <w:qFormat/>
    <w:rsid w:val="006B610C"/>
    <w:pPr>
      <w:numPr>
        <w:numId w:val="9"/>
      </w:numPr>
      <w:spacing w:line="370" w:lineRule="exact"/>
      <w:ind w:firstLineChars="200" w:firstLine="200"/>
    </w:pPr>
    <w:rPr>
      <w:rFonts w:eastAsia="宋体"/>
      <w:sz w:val="24"/>
      <w:szCs w:val="24"/>
    </w:rPr>
  </w:style>
  <w:style w:type="paragraph" w:customStyle="1" w:styleId="xl112">
    <w:name w:val="xl112"/>
    <w:basedOn w:val="a1"/>
    <w:qFormat/>
    <w:rsid w:val="006B61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affe">
    <w:name w:val="三级标题"/>
    <w:basedOn w:val="30"/>
    <w:next w:val="aff1"/>
    <w:rsid w:val="006B610C"/>
    <w:pPr>
      <w:keepNext w:val="0"/>
      <w:keepLines w:val="0"/>
      <w:spacing w:beforeLines="25" w:before="78" w:afterLines="25" w:after="78" w:line="300" w:lineRule="auto"/>
    </w:pPr>
    <w:rPr>
      <w:rFonts w:ascii="Times New Roman" w:eastAsia="仿宋_GB2312" w:cs="宋体"/>
      <w:bCs w:val="0"/>
      <w:kern w:val="44"/>
      <w:sz w:val="24"/>
      <w:szCs w:val="28"/>
    </w:rPr>
  </w:style>
  <w:style w:type="paragraph" w:customStyle="1" w:styleId="4">
    <w:name w:val="样式4"/>
    <w:basedOn w:val="a1"/>
    <w:qFormat/>
    <w:rsid w:val="006B610C"/>
    <w:pPr>
      <w:numPr>
        <w:ilvl w:val="1"/>
        <w:numId w:val="10"/>
      </w:numPr>
      <w:spacing w:beforeLines="30" w:before="93" w:afterLines="30" w:after="93" w:line="300" w:lineRule="auto"/>
    </w:pPr>
    <w:rPr>
      <w:kern w:val="28"/>
      <w:sz w:val="24"/>
      <w:szCs w:val="24"/>
    </w:rPr>
  </w:style>
  <w:style w:type="paragraph" w:customStyle="1" w:styleId="xl340">
    <w:name w:val="xl340"/>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color w:val="000000"/>
      <w:kern w:val="0"/>
      <w:sz w:val="18"/>
      <w:szCs w:val="18"/>
    </w:rPr>
  </w:style>
  <w:style w:type="paragraph" w:customStyle="1" w:styleId="xl332">
    <w:name w:val="xl332"/>
    <w:basedOn w:val="a1"/>
    <w:rsid w:val="006B610C"/>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1"/>
    <w:qFormat/>
    <w:rsid w:val="006B610C"/>
    <w:rPr>
      <w:kern w:val="28"/>
      <w:sz w:val="24"/>
      <w:szCs w:val="20"/>
    </w:rPr>
  </w:style>
  <w:style w:type="paragraph" w:customStyle="1" w:styleId="02">
    <w:name w:val="样式 表标题 + 段前: 0.2 行"/>
    <w:basedOn w:val="affc"/>
    <w:qFormat/>
    <w:rsid w:val="006B610C"/>
    <w:pPr>
      <w:numPr>
        <w:ilvl w:val="1"/>
        <w:numId w:val="11"/>
      </w:numPr>
      <w:tabs>
        <w:tab w:val="left" w:pos="840"/>
        <w:tab w:val="left" w:pos="2100"/>
      </w:tabs>
      <w:spacing w:beforeLines="30" w:before="93" w:afterLines="30" w:after="93" w:line="380" w:lineRule="exact"/>
      <w:ind w:right="74" w:firstLineChars="200" w:firstLine="482"/>
      <w:jc w:val="both"/>
    </w:pPr>
    <w:rPr>
      <w:rFonts w:hAnsi="宋体"/>
      <w:b/>
      <w:szCs w:val="20"/>
    </w:rPr>
  </w:style>
  <w:style w:type="paragraph" w:customStyle="1" w:styleId="xl29">
    <w:name w:val="xl29"/>
    <w:basedOn w:val="a1"/>
    <w:qFormat/>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873">
    <w:name w:val="xl873"/>
    <w:basedOn w:val="a1"/>
    <w:rsid w:val="006B610C"/>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40">
    <w:name w:val="xl840"/>
    <w:basedOn w:val="a1"/>
    <w:rsid w:val="006B610C"/>
    <w:pPr>
      <w:widowControl/>
      <w:pBdr>
        <w:bottom w:val="single" w:sz="8" w:space="0" w:color="auto"/>
        <w:right w:val="single" w:sz="8" w:space="0" w:color="auto"/>
      </w:pBdr>
      <w:spacing w:before="100" w:beforeAutospacing="1" w:after="100" w:afterAutospacing="1"/>
      <w:jc w:val="center"/>
      <w:textAlignment w:val="center"/>
    </w:pPr>
    <w:rPr>
      <w:rFonts w:ascii="仿宋_GB2312" w:hAnsi="宋体" w:cs="宋体"/>
      <w:color w:val="000000"/>
      <w:kern w:val="0"/>
      <w:sz w:val="18"/>
      <w:szCs w:val="18"/>
    </w:rPr>
  </w:style>
  <w:style w:type="paragraph" w:customStyle="1" w:styleId="font0">
    <w:name w:val="font0"/>
    <w:basedOn w:val="a1"/>
    <w:qFormat/>
    <w:rsid w:val="006B610C"/>
    <w:pPr>
      <w:widowControl/>
      <w:spacing w:before="100" w:beforeAutospacing="1" w:after="100" w:afterAutospacing="1"/>
      <w:jc w:val="left"/>
    </w:pPr>
    <w:rPr>
      <w:rFonts w:ascii="宋体" w:eastAsia="宋体" w:hAnsi="宋体"/>
      <w:kern w:val="0"/>
      <w:sz w:val="24"/>
      <w:szCs w:val="24"/>
    </w:rPr>
  </w:style>
  <w:style w:type="paragraph" w:customStyle="1" w:styleId="CharCharCharCharCharCharCharCharCharCharCharCharCharCharChar1">
    <w:name w:val="Char Char Char Char Char Char Char Char Char Char Char Char Char Char Char1"/>
    <w:basedOn w:val="a1"/>
    <w:qFormat/>
    <w:rsid w:val="006B610C"/>
    <w:rPr>
      <w:rFonts w:ascii="Tahoma" w:eastAsia="宋体" w:hAnsi="Tahoma"/>
      <w:sz w:val="24"/>
      <w:szCs w:val="20"/>
    </w:rPr>
  </w:style>
  <w:style w:type="paragraph" w:customStyle="1" w:styleId="2CharCharChar">
    <w:name w:val="2 Char Char Char"/>
    <w:basedOn w:val="a1"/>
    <w:qFormat/>
    <w:rsid w:val="006B610C"/>
    <w:rPr>
      <w:rFonts w:ascii="Tahoma" w:eastAsia="宋体" w:hAnsi="Tahoma"/>
      <w:sz w:val="24"/>
      <w:szCs w:val="20"/>
    </w:rPr>
  </w:style>
  <w:style w:type="paragraph" w:customStyle="1" w:styleId="CharCharCharCharCharCharCharCharCharCharCharCharCharCharCharCharCharChar1">
    <w:name w:val="Char Char Char Char Char Char Char Char Char Char Char Char Char Char Char Char Char Char1"/>
    <w:basedOn w:val="a1"/>
    <w:qFormat/>
    <w:rsid w:val="006B610C"/>
    <w:rPr>
      <w:rFonts w:ascii="Tahoma" w:eastAsia="宋体" w:hAnsi="Tahoma"/>
      <w:sz w:val="24"/>
      <w:szCs w:val="20"/>
    </w:rPr>
  </w:style>
  <w:style w:type="paragraph" w:customStyle="1" w:styleId="CharCharCharChar2">
    <w:name w:val="Char Char Char Char2"/>
    <w:basedOn w:val="a1"/>
    <w:rsid w:val="006B610C"/>
    <w:pPr>
      <w:ind w:left="1980" w:firstLineChars="200" w:firstLine="643"/>
      <w:outlineLvl w:val="0"/>
    </w:pPr>
    <w:rPr>
      <w:rFonts w:ascii="黑体" w:eastAsia="黑体"/>
      <w:b/>
      <w:color w:val="333333"/>
    </w:rPr>
  </w:style>
  <w:style w:type="paragraph" w:customStyle="1" w:styleId="xl65">
    <w:name w:val="xl65"/>
    <w:basedOn w:val="a1"/>
    <w:qFormat/>
    <w:rsid w:val="006B610C"/>
    <w:pPr>
      <w:widowControl/>
      <w:spacing w:before="100" w:beforeAutospacing="1" w:after="100" w:afterAutospacing="1"/>
      <w:jc w:val="center"/>
    </w:pPr>
    <w:rPr>
      <w:rFonts w:ascii="宋体" w:eastAsia="宋体" w:hAnsi="宋体" w:cs="宋体"/>
      <w:kern w:val="0"/>
      <w:sz w:val="24"/>
      <w:szCs w:val="24"/>
    </w:rPr>
  </w:style>
  <w:style w:type="paragraph" w:customStyle="1" w:styleId="xl837">
    <w:name w:val="xl837"/>
    <w:basedOn w:val="a1"/>
    <w:rsid w:val="006B610C"/>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339">
    <w:name w:val="xl339"/>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Style55">
    <w:name w:val="_Style 55"/>
    <w:basedOn w:val="a1"/>
    <w:next w:val="22"/>
    <w:qFormat/>
    <w:rsid w:val="006B610C"/>
    <w:pPr>
      <w:jc w:val="center"/>
    </w:pPr>
    <w:rPr>
      <w:rFonts w:eastAsia="楷体_GB2312"/>
      <w:spacing w:val="-10"/>
      <w:sz w:val="24"/>
      <w:szCs w:val="20"/>
    </w:rPr>
  </w:style>
  <w:style w:type="paragraph" w:customStyle="1" w:styleId="xl25">
    <w:name w:val="xl25"/>
    <w:basedOn w:val="a1"/>
    <w:qFormat/>
    <w:rsid w:val="006B610C"/>
    <w:pPr>
      <w:widowControl/>
      <w:spacing w:before="100" w:beforeAutospacing="1" w:after="100" w:afterAutospacing="1"/>
      <w:jc w:val="center"/>
    </w:pPr>
    <w:rPr>
      <w:rFonts w:ascii="宋体" w:eastAsia="宋体" w:hAnsi="宋体"/>
      <w:kern w:val="0"/>
      <w:sz w:val="18"/>
      <w:szCs w:val="18"/>
    </w:rPr>
  </w:style>
  <w:style w:type="paragraph" w:customStyle="1" w:styleId="xl30">
    <w:name w:val="xl30"/>
    <w:basedOn w:val="a1"/>
    <w:qFormat/>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xl5179">
    <w:name w:val="xl5179"/>
    <w:basedOn w:val="a1"/>
    <w:qFormat/>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5">
    <w:name w:val="xl785"/>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color w:val="000000"/>
      <w:kern w:val="0"/>
      <w:sz w:val="18"/>
      <w:szCs w:val="18"/>
    </w:rPr>
  </w:style>
  <w:style w:type="paragraph" w:customStyle="1" w:styleId="66">
    <w:name w:val="样式66"/>
    <w:basedOn w:val="a1"/>
    <w:qFormat/>
    <w:rsid w:val="006B610C"/>
    <w:pPr>
      <w:spacing w:beforeLines="100" w:before="312" w:afterLines="50" w:after="156"/>
      <w:jc w:val="center"/>
    </w:pPr>
    <w:rPr>
      <w:b/>
      <w:sz w:val="24"/>
      <w:szCs w:val="24"/>
    </w:rPr>
  </w:style>
  <w:style w:type="paragraph" w:customStyle="1" w:styleId="117">
    <w:name w:val="列出段落11"/>
    <w:basedOn w:val="a1"/>
    <w:qFormat/>
    <w:rsid w:val="006B610C"/>
    <w:pPr>
      <w:spacing w:beforeLines="25" w:before="25" w:afterLines="25" w:after="25"/>
      <w:ind w:firstLineChars="200" w:firstLine="420"/>
    </w:pPr>
    <w:rPr>
      <w:rFonts w:ascii="Calibri" w:hAnsi="Calibri"/>
    </w:rPr>
  </w:style>
  <w:style w:type="paragraph" w:customStyle="1" w:styleId="font5">
    <w:name w:val="font5"/>
    <w:basedOn w:val="a1"/>
    <w:qFormat/>
    <w:rsid w:val="006B610C"/>
    <w:pPr>
      <w:widowControl/>
      <w:spacing w:before="100" w:beforeAutospacing="1" w:after="100" w:afterAutospacing="1"/>
      <w:jc w:val="left"/>
    </w:pPr>
    <w:rPr>
      <w:rFonts w:ascii="宋体" w:eastAsia="宋体" w:hAnsi="宋体"/>
      <w:kern w:val="0"/>
      <w:sz w:val="18"/>
      <w:szCs w:val="18"/>
    </w:rPr>
  </w:style>
  <w:style w:type="paragraph" w:customStyle="1" w:styleId="font6">
    <w:name w:val="font6"/>
    <w:basedOn w:val="a1"/>
    <w:qFormat/>
    <w:rsid w:val="006B610C"/>
    <w:pPr>
      <w:widowControl/>
      <w:spacing w:before="100" w:beforeAutospacing="1" w:after="100" w:afterAutospacing="1"/>
      <w:jc w:val="left"/>
    </w:pPr>
    <w:rPr>
      <w:rFonts w:eastAsia="宋体"/>
      <w:kern w:val="0"/>
      <w:sz w:val="24"/>
      <w:szCs w:val="24"/>
    </w:rPr>
  </w:style>
  <w:style w:type="paragraph" w:customStyle="1" w:styleId="CharCharCharCharCharChar1">
    <w:name w:val="Char Char Char Char Char Char1"/>
    <w:basedOn w:val="a1"/>
    <w:qFormat/>
    <w:rsid w:val="006B610C"/>
    <w:pPr>
      <w:widowControl/>
      <w:spacing w:line="240" w:lineRule="exact"/>
      <w:jc w:val="left"/>
    </w:pPr>
    <w:rPr>
      <w:rFonts w:ascii="Verdana" w:hAnsi="Verdana"/>
      <w:kern w:val="0"/>
      <w:sz w:val="24"/>
      <w:szCs w:val="20"/>
      <w:lang w:eastAsia="en-US"/>
    </w:rPr>
  </w:style>
  <w:style w:type="paragraph" w:customStyle="1" w:styleId="xl15199">
    <w:name w:val="xl15199"/>
    <w:basedOn w:val="a1"/>
    <w:rsid w:val="006B610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CharCharCharCharCharCharCharCharCharCharCharCharCharCharCharCharCharCharCharCharChar1CharCharCharCharCharCharCharCharCharCharChar1">
    <w:name w:val="Char Char Char Char Char Char Char Char Char Char Char Char Char Char Char Char Char Char Char Char Char1 Char Char Char Char Char Char Char Char Char Char Char1"/>
    <w:basedOn w:val="a1"/>
    <w:rsid w:val="006B610C"/>
    <w:pPr>
      <w:widowControl/>
      <w:spacing w:after="160" w:line="240" w:lineRule="exact"/>
      <w:jc w:val="left"/>
    </w:pPr>
    <w:rPr>
      <w:rFonts w:ascii="仿宋_GB2312" w:eastAsia="宋体"/>
      <w:sz w:val="24"/>
      <w:szCs w:val="24"/>
    </w:rPr>
  </w:style>
  <w:style w:type="paragraph" w:customStyle="1" w:styleId="CharCharCharCharCharCharCharCharChar">
    <w:name w:val="Char Char Char Char Char Char Char Char Char"/>
    <w:basedOn w:val="a1"/>
    <w:qFormat/>
    <w:rsid w:val="006B610C"/>
    <w:pPr>
      <w:widowControl/>
      <w:spacing w:after="160" w:line="240" w:lineRule="exact"/>
      <w:jc w:val="left"/>
    </w:pPr>
    <w:rPr>
      <w:rFonts w:ascii="Verdana" w:hAnsi="Verdana"/>
      <w:kern w:val="0"/>
      <w:sz w:val="24"/>
      <w:szCs w:val="20"/>
      <w:lang w:eastAsia="en-US"/>
    </w:rPr>
  </w:style>
  <w:style w:type="paragraph" w:customStyle="1" w:styleId="xl31">
    <w:name w:val="xl31"/>
    <w:basedOn w:val="a1"/>
    <w:qFormat/>
    <w:rsid w:val="006B610C"/>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ascii="宋体" w:eastAsia="宋体" w:hAnsi="宋体"/>
      <w:color w:val="000000"/>
      <w:kern w:val="0"/>
      <w:sz w:val="18"/>
      <w:szCs w:val="18"/>
    </w:rPr>
  </w:style>
  <w:style w:type="paragraph" w:customStyle="1" w:styleId="afff">
    <w:name w:val="表图"/>
    <w:qFormat/>
    <w:rsid w:val="006B610C"/>
    <w:pPr>
      <w:spacing w:afterLines="50"/>
      <w:jc w:val="center"/>
    </w:pPr>
    <w:rPr>
      <w:rFonts w:ascii="Tahoma" w:eastAsia="仿宋_GB2312" w:hAnsi="Tahoma" w:cs="Times New Roman"/>
      <w:b/>
      <w:szCs w:val="20"/>
    </w:rPr>
  </w:style>
  <w:style w:type="paragraph" w:customStyle="1" w:styleId="reader-word-layer">
    <w:name w:val="reader-word-layer"/>
    <w:basedOn w:val="a1"/>
    <w:rsid w:val="006B610C"/>
    <w:pPr>
      <w:widowControl/>
      <w:spacing w:before="100" w:beforeAutospacing="1" w:after="100" w:afterAutospacing="1"/>
      <w:jc w:val="left"/>
    </w:pPr>
    <w:rPr>
      <w:rFonts w:ascii="宋体" w:eastAsia="宋体" w:hAnsi="宋体" w:cs="宋体"/>
      <w:kern w:val="0"/>
      <w:sz w:val="24"/>
      <w:szCs w:val="24"/>
    </w:rPr>
  </w:style>
  <w:style w:type="paragraph" w:customStyle="1" w:styleId="xl780">
    <w:name w:val="xl780"/>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kern w:val="0"/>
      <w:sz w:val="20"/>
      <w:szCs w:val="20"/>
    </w:rPr>
  </w:style>
  <w:style w:type="paragraph" w:customStyle="1" w:styleId="xl49">
    <w:name w:val="xl49"/>
    <w:basedOn w:val="a1"/>
    <w:qFormat/>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82">
    <w:name w:val="xl882"/>
    <w:basedOn w:val="a1"/>
    <w:rsid w:val="006B610C"/>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afff0">
    <w:name w:val="框图"/>
    <w:basedOn w:val="a1"/>
    <w:qFormat/>
    <w:rsid w:val="006B610C"/>
    <w:pPr>
      <w:spacing w:line="300" w:lineRule="exact"/>
      <w:ind w:left="-749" w:firstLine="749"/>
      <w:jc w:val="center"/>
    </w:pPr>
    <w:rPr>
      <w:rFonts w:ascii="宋体" w:eastAsia="宋体" w:hAnsi="宋体"/>
      <w:spacing w:val="-8"/>
      <w:kern w:val="10"/>
      <w:position w:val="6"/>
      <w:szCs w:val="21"/>
    </w:rPr>
  </w:style>
  <w:style w:type="paragraph" w:customStyle="1" w:styleId="xl338">
    <w:name w:val="xl338"/>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afff1">
    <w:name w:val="标准"/>
    <w:basedOn w:val="a1"/>
    <w:qFormat/>
    <w:rsid w:val="006B610C"/>
    <w:pPr>
      <w:autoSpaceDE w:val="0"/>
      <w:autoSpaceDN w:val="0"/>
      <w:adjustRightInd w:val="0"/>
      <w:spacing w:line="480" w:lineRule="atLeast"/>
      <w:textAlignment w:val="bottom"/>
    </w:pPr>
    <w:rPr>
      <w:rFonts w:ascii="昆仑仿宋" w:eastAsia="昆仑仿宋"/>
      <w:spacing w:val="40"/>
      <w:kern w:val="0"/>
      <w:sz w:val="28"/>
      <w:szCs w:val="20"/>
    </w:rPr>
  </w:style>
  <w:style w:type="paragraph" w:customStyle="1" w:styleId="xl47">
    <w:name w:val="xl47"/>
    <w:basedOn w:val="a1"/>
    <w:qFormat/>
    <w:rsid w:val="006B610C"/>
    <w:pPr>
      <w:widowControl/>
      <w:pBdr>
        <w:top w:val="single" w:sz="4" w:space="0" w:color="auto"/>
        <w:bottom w:val="single" w:sz="4" w:space="0" w:color="auto"/>
      </w:pBdr>
      <w:spacing w:before="100" w:beforeAutospacing="1" w:after="100" w:afterAutospacing="1"/>
      <w:jc w:val="center"/>
      <w:textAlignment w:val="top"/>
    </w:pPr>
    <w:rPr>
      <w:rFonts w:ascii="宋体" w:eastAsia="宋体" w:hAnsi="宋体" w:cs="宋体"/>
      <w:kern w:val="0"/>
      <w:szCs w:val="21"/>
    </w:rPr>
  </w:style>
  <w:style w:type="paragraph" w:customStyle="1" w:styleId="xl32">
    <w:name w:val="xl32"/>
    <w:basedOn w:val="a1"/>
    <w:qFormat/>
    <w:rsid w:val="006B610C"/>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宋体" w:eastAsia="宋体" w:hAnsi="宋体"/>
      <w:color w:val="000000"/>
      <w:kern w:val="0"/>
      <w:sz w:val="18"/>
      <w:szCs w:val="18"/>
    </w:rPr>
  </w:style>
  <w:style w:type="paragraph" w:customStyle="1" w:styleId="0">
    <w:name w:val="0表格文字 五号 粗体"/>
    <w:basedOn w:val="00"/>
    <w:rsid w:val="006B610C"/>
    <w:rPr>
      <w:b/>
    </w:rPr>
  </w:style>
  <w:style w:type="paragraph" w:customStyle="1" w:styleId="afff2">
    <w:name w:val="段"/>
    <w:qFormat/>
    <w:rsid w:val="006B610C"/>
    <w:pPr>
      <w:autoSpaceDE w:val="0"/>
      <w:autoSpaceDN w:val="0"/>
      <w:ind w:firstLineChars="200" w:firstLine="200"/>
      <w:jc w:val="both"/>
    </w:pPr>
    <w:rPr>
      <w:rFonts w:ascii="宋体" w:eastAsia="宋体" w:hAnsi="Times New Roman" w:cs="Times New Roman"/>
      <w:kern w:val="0"/>
      <w:szCs w:val="20"/>
    </w:rPr>
  </w:style>
  <w:style w:type="paragraph" w:customStyle="1" w:styleId="font7">
    <w:name w:val="font7"/>
    <w:basedOn w:val="a1"/>
    <w:qFormat/>
    <w:rsid w:val="006B610C"/>
    <w:pPr>
      <w:widowControl/>
      <w:spacing w:before="100" w:beforeAutospacing="1" w:after="100" w:afterAutospacing="1"/>
      <w:jc w:val="left"/>
    </w:pPr>
    <w:rPr>
      <w:rFonts w:eastAsia="宋体"/>
      <w:b/>
      <w:bCs/>
      <w:kern w:val="0"/>
      <w:szCs w:val="21"/>
    </w:rPr>
  </w:style>
  <w:style w:type="paragraph" w:customStyle="1" w:styleId="xl5184">
    <w:name w:val="xl5184"/>
    <w:basedOn w:val="a1"/>
    <w:qFormat/>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7">
    <w:name w:val="xl877"/>
    <w:basedOn w:val="a1"/>
    <w:rsid w:val="006B610C"/>
    <w:pPr>
      <w:widowControl/>
      <w:pBdr>
        <w:bottom w:val="single" w:sz="8" w:space="0" w:color="auto"/>
        <w:right w:val="single" w:sz="8" w:space="0" w:color="auto"/>
      </w:pBdr>
      <w:spacing w:before="100" w:beforeAutospacing="1" w:after="100" w:afterAutospacing="1"/>
      <w:jc w:val="center"/>
      <w:textAlignment w:val="center"/>
    </w:pPr>
    <w:rPr>
      <w:rFonts w:ascii="仿宋_GB2312" w:hAnsi="宋体" w:cs="宋体"/>
      <w:color w:val="000000"/>
      <w:kern w:val="0"/>
      <w:sz w:val="18"/>
      <w:szCs w:val="18"/>
    </w:rPr>
  </w:style>
  <w:style w:type="paragraph" w:customStyle="1" w:styleId="font8">
    <w:name w:val="font8"/>
    <w:basedOn w:val="a1"/>
    <w:qFormat/>
    <w:rsid w:val="006B610C"/>
    <w:pPr>
      <w:widowControl/>
      <w:spacing w:before="100" w:beforeAutospacing="1" w:after="100" w:afterAutospacing="1"/>
      <w:jc w:val="left"/>
    </w:pPr>
    <w:rPr>
      <w:rFonts w:eastAsia="宋体"/>
      <w:kern w:val="0"/>
      <w:szCs w:val="21"/>
    </w:rPr>
  </w:style>
  <w:style w:type="paragraph" w:customStyle="1" w:styleId="074">
    <w:name w:val="样式 幼圆 首行缩进:  0.74 厘米"/>
    <w:basedOn w:val="a1"/>
    <w:rsid w:val="006B610C"/>
    <w:pPr>
      <w:spacing w:line="360" w:lineRule="auto"/>
    </w:pPr>
    <w:rPr>
      <w:rFonts w:ascii="幼圆" w:eastAsia="宋体"/>
      <w:sz w:val="24"/>
      <w:szCs w:val="20"/>
    </w:rPr>
  </w:style>
  <w:style w:type="paragraph" w:customStyle="1" w:styleId="xl15200">
    <w:name w:val="xl15200"/>
    <w:basedOn w:val="a1"/>
    <w:rsid w:val="006B610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118">
    <w:name w:val="纯文本11"/>
    <w:basedOn w:val="a1"/>
    <w:rsid w:val="006B610C"/>
    <w:pPr>
      <w:spacing w:beforeLines="30" w:afterLines="30"/>
      <w:jc w:val="center"/>
    </w:pPr>
    <w:rPr>
      <w:b/>
      <w:kern w:val="28"/>
      <w:sz w:val="24"/>
      <w:szCs w:val="24"/>
    </w:rPr>
  </w:style>
  <w:style w:type="paragraph" w:customStyle="1" w:styleId="2175">
    <w:name w:val="样式 幼圆 (符号) 宋体 左  2 字符 首行缩进:  1.75 字符"/>
    <w:basedOn w:val="a1"/>
    <w:qFormat/>
    <w:rsid w:val="006B610C"/>
    <w:pPr>
      <w:spacing w:line="360" w:lineRule="auto"/>
      <w:ind w:leftChars="200" w:left="480" w:firstLineChars="175" w:firstLine="420"/>
    </w:pPr>
    <w:rPr>
      <w:rFonts w:ascii="幼圆" w:eastAsia="宋体" w:hAnsi="宋体" w:cs="宋体"/>
      <w:sz w:val="24"/>
      <w:szCs w:val="20"/>
    </w:rPr>
  </w:style>
  <w:style w:type="paragraph" w:customStyle="1" w:styleId="xl15195">
    <w:name w:val="xl15195"/>
    <w:basedOn w:val="a1"/>
    <w:rsid w:val="006B610C"/>
    <w:pPr>
      <w:widowControl/>
      <w:pBdr>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876">
    <w:name w:val="xl876"/>
    <w:basedOn w:val="a1"/>
    <w:rsid w:val="006B610C"/>
    <w:pPr>
      <w:widowControl/>
      <w:pBdr>
        <w:bottom w:val="single" w:sz="8" w:space="0" w:color="auto"/>
        <w:right w:val="single" w:sz="8" w:space="0" w:color="auto"/>
      </w:pBdr>
      <w:spacing w:before="100" w:beforeAutospacing="1" w:after="100" w:afterAutospacing="1"/>
      <w:jc w:val="center"/>
      <w:textAlignment w:val="center"/>
    </w:pPr>
    <w:rPr>
      <w:rFonts w:ascii="仿宋_GB2312" w:hAnsi="宋体" w:cs="宋体"/>
      <w:color w:val="000000"/>
      <w:kern w:val="0"/>
      <w:sz w:val="18"/>
      <w:szCs w:val="18"/>
    </w:rPr>
  </w:style>
  <w:style w:type="paragraph" w:customStyle="1" w:styleId="xl337">
    <w:name w:val="xl337"/>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color w:val="000000"/>
      <w:kern w:val="0"/>
      <w:sz w:val="18"/>
      <w:szCs w:val="18"/>
    </w:rPr>
  </w:style>
  <w:style w:type="paragraph" w:customStyle="1" w:styleId="aff4">
    <w:name w:val="图片表格"/>
    <w:basedOn w:val="a1"/>
    <w:link w:val="Charf3"/>
    <w:qFormat/>
    <w:rsid w:val="006B610C"/>
    <w:pPr>
      <w:spacing w:beforeLines="25" w:before="78" w:afterLines="25" w:after="78" w:line="300" w:lineRule="auto"/>
      <w:jc w:val="center"/>
    </w:pPr>
    <w:rPr>
      <w:b/>
      <w:kern w:val="28"/>
      <w:sz w:val="24"/>
      <w:szCs w:val="24"/>
    </w:rPr>
  </w:style>
  <w:style w:type="paragraph" w:customStyle="1" w:styleId="xl46">
    <w:name w:val="xl46"/>
    <w:basedOn w:val="a1"/>
    <w:qFormat/>
    <w:rsid w:val="006B610C"/>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宋体" w:eastAsia="宋体" w:hAnsi="宋体" w:cs="宋体"/>
      <w:kern w:val="0"/>
      <w:szCs w:val="21"/>
    </w:rPr>
  </w:style>
  <w:style w:type="paragraph" w:customStyle="1" w:styleId="CharCharChar11">
    <w:name w:val="Char Char Char11"/>
    <w:basedOn w:val="a1"/>
    <w:qFormat/>
    <w:rsid w:val="006B610C"/>
    <w:rPr>
      <w:rFonts w:ascii="Tahoma" w:eastAsia="宋体" w:hAnsi="Tahoma"/>
      <w:sz w:val="24"/>
      <w:szCs w:val="20"/>
    </w:rPr>
  </w:style>
  <w:style w:type="paragraph" w:customStyle="1" w:styleId="afff3">
    <w:name w:val="主题词"/>
    <w:basedOn w:val="a1"/>
    <w:qFormat/>
    <w:rsid w:val="006B610C"/>
    <w:pPr>
      <w:adjustRightInd w:val="0"/>
      <w:spacing w:line="360" w:lineRule="exact"/>
      <w:textAlignment w:val="bottom"/>
    </w:pPr>
    <w:rPr>
      <w:rFonts w:eastAsia="黑体"/>
      <w:kern w:val="0"/>
      <w:sz w:val="28"/>
      <w:szCs w:val="20"/>
    </w:rPr>
  </w:style>
  <w:style w:type="paragraph" w:customStyle="1" w:styleId="CharCharCharCharCharCharCharCharCharCharCharCharCharCharCharCharCharCharCharCharChar1Char1">
    <w:name w:val="Char Char Char Char Char Char Char Char Char Char Char Char Char Char Char Char Char Char Char Char Char1 Char1"/>
    <w:basedOn w:val="a1"/>
    <w:qFormat/>
    <w:rsid w:val="006B610C"/>
    <w:pPr>
      <w:widowControl/>
      <w:spacing w:line="240" w:lineRule="exact"/>
      <w:jc w:val="left"/>
    </w:pPr>
    <w:rPr>
      <w:rFonts w:ascii="Verdana" w:hAnsi="Verdana"/>
      <w:kern w:val="0"/>
      <w:sz w:val="24"/>
      <w:szCs w:val="20"/>
      <w:lang w:eastAsia="en-US"/>
    </w:rPr>
  </w:style>
  <w:style w:type="paragraph" w:customStyle="1" w:styleId="xl364">
    <w:name w:val="xl364"/>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25">
    <w:name w:val="2"/>
    <w:basedOn w:val="a1"/>
    <w:next w:val="22"/>
    <w:qFormat/>
    <w:rsid w:val="006B610C"/>
    <w:pPr>
      <w:jc w:val="center"/>
    </w:pPr>
    <w:rPr>
      <w:rFonts w:eastAsia="楷体_GB2312"/>
      <w:spacing w:val="-10"/>
      <w:sz w:val="24"/>
      <w:szCs w:val="20"/>
    </w:rPr>
  </w:style>
  <w:style w:type="paragraph" w:customStyle="1" w:styleId="xl121">
    <w:name w:val="xl121"/>
    <w:basedOn w:val="a1"/>
    <w:qFormat/>
    <w:rsid w:val="006B610C"/>
    <w:pPr>
      <w:widowControl/>
      <w:pBdr>
        <w:bottom w:val="single" w:sz="8" w:space="0" w:color="auto"/>
        <w:right w:val="single" w:sz="8" w:space="0" w:color="auto"/>
      </w:pBdr>
      <w:spacing w:beforeAutospacing="1" w:afterAutospacing="1"/>
      <w:jc w:val="center"/>
    </w:pPr>
    <w:rPr>
      <w:rFonts w:eastAsia="宋体"/>
      <w:color w:val="000000"/>
      <w:kern w:val="0"/>
      <w:sz w:val="18"/>
      <w:szCs w:val="18"/>
    </w:rPr>
  </w:style>
  <w:style w:type="paragraph" w:customStyle="1" w:styleId="xl15191">
    <w:name w:val="xl15191"/>
    <w:basedOn w:val="a1"/>
    <w:rsid w:val="006B610C"/>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9">
    <w:name w:val="xl79"/>
    <w:basedOn w:val="a1"/>
    <w:qFormat/>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0"/>
      <w:szCs w:val="20"/>
    </w:rPr>
  </w:style>
  <w:style w:type="paragraph" w:customStyle="1" w:styleId="50202">
    <w:name w:val="样式 标题 5 + 段前: 0.2 行 段后: 0.2 行"/>
    <w:basedOn w:val="5"/>
    <w:qFormat/>
    <w:rsid w:val="006B610C"/>
    <w:pPr>
      <w:adjustRightInd/>
      <w:snapToGrid/>
      <w:spacing w:before="20" w:afterLines="20" w:after="20"/>
      <w:ind w:left="0" w:firstLine="0"/>
      <w:textAlignment w:val="auto"/>
    </w:pPr>
    <w:rPr>
      <w:rFonts w:ascii="Arial" w:hAnsi="Arial" w:cs="宋体"/>
      <w:bCs/>
      <w:kern w:val="2"/>
      <w:sz w:val="24"/>
    </w:rPr>
  </w:style>
  <w:style w:type="paragraph" w:customStyle="1" w:styleId="Char1CharCharChar">
    <w:name w:val="Char1 Char Char Char"/>
    <w:basedOn w:val="a1"/>
    <w:qFormat/>
    <w:rsid w:val="006B610C"/>
    <w:pPr>
      <w:tabs>
        <w:tab w:val="left" w:pos="720"/>
      </w:tabs>
      <w:ind w:left="720" w:hanging="720"/>
    </w:pPr>
    <w:rPr>
      <w:rFonts w:eastAsia="宋体"/>
      <w:sz w:val="24"/>
      <w:szCs w:val="24"/>
    </w:rPr>
  </w:style>
  <w:style w:type="paragraph" w:customStyle="1" w:styleId="xl841">
    <w:name w:val="xl841"/>
    <w:basedOn w:val="a1"/>
    <w:rsid w:val="006B610C"/>
    <w:pPr>
      <w:widowControl/>
      <w:pBdr>
        <w:bottom w:val="single" w:sz="8" w:space="0" w:color="auto"/>
        <w:right w:val="single" w:sz="8" w:space="0" w:color="auto"/>
      </w:pBdr>
      <w:spacing w:before="100" w:beforeAutospacing="1" w:after="100" w:afterAutospacing="1"/>
      <w:jc w:val="center"/>
      <w:textAlignment w:val="center"/>
    </w:pPr>
    <w:rPr>
      <w:rFonts w:ascii="仿宋_GB2312" w:hAnsi="宋体" w:cs="宋体"/>
      <w:color w:val="000000"/>
      <w:kern w:val="0"/>
      <w:sz w:val="18"/>
      <w:szCs w:val="18"/>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a1"/>
    <w:qFormat/>
    <w:rsid w:val="006B610C"/>
    <w:pPr>
      <w:widowControl/>
      <w:spacing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
    <w:name w:val="Char Char Char Char Char Char Char Char Char Char Char Char Char Char Char Char Char Char Char Char Char1 Char Char Char Char Char Char"/>
    <w:basedOn w:val="a1"/>
    <w:rsid w:val="006B610C"/>
    <w:pPr>
      <w:widowControl/>
      <w:spacing w:after="160" w:line="240" w:lineRule="exact"/>
      <w:jc w:val="left"/>
    </w:pPr>
    <w:rPr>
      <w:rFonts w:ascii="Verdana" w:hAnsi="Verdana"/>
      <w:kern w:val="0"/>
      <w:sz w:val="24"/>
      <w:szCs w:val="20"/>
      <w:lang w:eastAsia="en-US"/>
    </w:rPr>
  </w:style>
  <w:style w:type="paragraph" w:customStyle="1" w:styleId="TOC11">
    <w:name w:val="TOC 标题11"/>
    <w:basedOn w:val="11"/>
    <w:next w:val="a1"/>
    <w:qFormat/>
    <w:rsid w:val="006B610C"/>
    <w:pPr>
      <w:widowControl/>
      <w:adjustRightInd/>
      <w:spacing w:beforeLines="25" w:before="100" w:afterLines="25" w:after="100" w:line="300" w:lineRule="auto"/>
      <w:ind w:firstLineChars="200" w:firstLine="200"/>
      <w:outlineLvl w:val="9"/>
    </w:pPr>
    <w:rPr>
      <w:rFonts w:ascii="Cambria" w:hAnsi="Cambria"/>
      <w:bCs w:val="0"/>
      <w:kern w:val="32"/>
      <w:sz w:val="32"/>
      <w:szCs w:val="32"/>
      <w:lang w:eastAsia="en-US"/>
    </w:rPr>
  </w:style>
  <w:style w:type="paragraph" w:customStyle="1" w:styleId="font10">
    <w:name w:val="font10"/>
    <w:basedOn w:val="a1"/>
    <w:rsid w:val="006B610C"/>
    <w:pPr>
      <w:widowControl/>
      <w:spacing w:beforeAutospacing="1" w:afterAutospacing="1"/>
      <w:jc w:val="left"/>
    </w:pPr>
    <w:rPr>
      <w:rFonts w:eastAsia="宋体"/>
      <w:color w:val="000000"/>
      <w:kern w:val="0"/>
      <w:sz w:val="18"/>
      <w:szCs w:val="18"/>
    </w:rPr>
  </w:style>
  <w:style w:type="paragraph" w:customStyle="1" w:styleId="CharChar1CharCharCharCharCharCharCharCharCharChar1">
    <w:name w:val="Char Char1 Char Char Char Char Char Char Char Char Char Char1"/>
    <w:basedOn w:val="a1"/>
    <w:rsid w:val="006B610C"/>
    <w:rPr>
      <w:rFonts w:ascii="Tahoma" w:eastAsia="宋体" w:hAnsi="Tahoma"/>
      <w:sz w:val="24"/>
      <w:szCs w:val="20"/>
    </w:rPr>
  </w:style>
  <w:style w:type="paragraph" w:customStyle="1" w:styleId="39">
    <w:name w:val="样式 列表 + 段前: 3.9 磅"/>
    <w:basedOn w:val="affa"/>
    <w:qFormat/>
    <w:rsid w:val="006B610C"/>
    <w:pPr>
      <w:widowControl w:val="0"/>
      <w:ind w:leftChars="-45" w:left="-77" w:hangingChars="17" w:hanging="31"/>
      <w:jc w:val="center"/>
    </w:pPr>
    <w:rPr>
      <w:sz w:val="18"/>
      <w:szCs w:val="20"/>
    </w:rPr>
  </w:style>
  <w:style w:type="paragraph" w:customStyle="1" w:styleId="26">
    <w:name w:val="列出段落2"/>
    <w:basedOn w:val="a1"/>
    <w:qFormat/>
    <w:rsid w:val="006B610C"/>
    <w:pPr>
      <w:spacing w:beforeLines="30" w:before="93" w:afterLines="30" w:after="93" w:line="300" w:lineRule="auto"/>
      <w:ind w:firstLineChars="200" w:firstLine="420"/>
    </w:pPr>
    <w:rPr>
      <w:kern w:val="28"/>
      <w:sz w:val="24"/>
      <w:szCs w:val="24"/>
    </w:rPr>
  </w:style>
  <w:style w:type="paragraph" w:customStyle="1" w:styleId="afff4">
    <w:name w:val="图"/>
    <w:basedOn w:val="a1"/>
    <w:next w:val="affd"/>
    <w:qFormat/>
    <w:rsid w:val="006B610C"/>
    <w:pPr>
      <w:keepNext/>
      <w:adjustRightInd w:val="0"/>
      <w:snapToGrid w:val="0"/>
      <w:spacing w:line="324" w:lineRule="auto"/>
      <w:jc w:val="center"/>
    </w:pPr>
    <w:rPr>
      <w:rFonts w:ascii="仿宋_GB2312" w:hAnsi="宋体"/>
      <w:b/>
      <w:sz w:val="24"/>
      <w:szCs w:val="24"/>
    </w:rPr>
  </w:style>
  <w:style w:type="paragraph" w:customStyle="1" w:styleId="afff5">
    <w:name w:val="表文"/>
    <w:basedOn w:val="a1"/>
    <w:qFormat/>
    <w:rsid w:val="006B610C"/>
    <w:pPr>
      <w:keepNext/>
      <w:adjustRightInd w:val="0"/>
      <w:snapToGrid w:val="0"/>
      <w:spacing w:before="60" w:line="324" w:lineRule="auto"/>
      <w:ind w:firstLineChars="225" w:firstLine="540"/>
      <w:jc w:val="center"/>
    </w:pPr>
    <w:rPr>
      <w:rFonts w:ascii="宋体" w:eastAsia="宋体" w:hAnsi="宋体"/>
      <w:szCs w:val="20"/>
    </w:rPr>
  </w:style>
  <w:style w:type="paragraph" w:customStyle="1" w:styleId="afff6">
    <w:name w:val="表单位"/>
    <w:basedOn w:val="a1"/>
    <w:next w:val="a1"/>
    <w:qFormat/>
    <w:rsid w:val="006B610C"/>
    <w:pPr>
      <w:keepNext/>
      <w:adjustRightInd w:val="0"/>
      <w:snapToGrid w:val="0"/>
      <w:spacing w:before="72" w:after="72" w:line="324" w:lineRule="auto"/>
      <w:ind w:firstLineChars="225" w:firstLine="540"/>
      <w:jc w:val="right"/>
    </w:pPr>
    <w:rPr>
      <w:rFonts w:ascii="仿宋_GB2312" w:hAnsi="宋体"/>
      <w:sz w:val="24"/>
      <w:szCs w:val="24"/>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basedOn w:val="a1"/>
    <w:rsid w:val="006B610C"/>
    <w:rPr>
      <w:kern w:val="28"/>
      <w:sz w:val="24"/>
      <w:szCs w:val="24"/>
    </w:rPr>
  </w:style>
  <w:style w:type="paragraph" w:customStyle="1" w:styleId="CharChar63">
    <w:name w:val="Char Char63"/>
    <w:basedOn w:val="a1"/>
    <w:rsid w:val="006B610C"/>
    <w:rPr>
      <w:rFonts w:ascii="宋体" w:eastAsia="宋体" w:hAnsi="宋体"/>
      <w:sz w:val="24"/>
      <w:szCs w:val="20"/>
    </w:rPr>
  </w:style>
  <w:style w:type="paragraph" w:customStyle="1" w:styleId="6021">
    <w:name w:val="样式 标题 6 + 段前: 0.2 行1"/>
    <w:basedOn w:val="6"/>
    <w:qFormat/>
    <w:rsid w:val="006B610C"/>
    <w:pPr>
      <w:tabs>
        <w:tab w:val="left" w:pos="0"/>
      </w:tabs>
      <w:spacing w:before="62"/>
      <w:ind w:firstLineChars="225" w:firstLine="225"/>
    </w:pPr>
    <w:rPr>
      <w:rFonts w:cs="宋体"/>
      <w:sz w:val="24"/>
    </w:rPr>
  </w:style>
  <w:style w:type="paragraph" w:customStyle="1" w:styleId="afff7">
    <w:name w:val="一级标题"/>
    <w:basedOn w:val="11"/>
    <w:next w:val="a1"/>
    <w:qFormat/>
    <w:rsid w:val="006B610C"/>
    <w:pPr>
      <w:adjustRightInd/>
      <w:spacing w:beforeLines="150" w:before="360" w:afterLines="0" w:after="0" w:line="500" w:lineRule="exact"/>
      <w:jc w:val="both"/>
      <w:outlineLvl w:val="1"/>
    </w:pPr>
    <w:rPr>
      <w:rFonts w:ascii="Times New Roman" w:eastAsia="宋体" w:hAnsi="宋体" w:cs="宋体"/>
      <w:b w:val="0"/>
      <w:bCs w:val="0"/>
      <w:kern w:val="44"/>
      <w:sz w:val="28"/>
      <w:szCs w:val="44"/>
    </w:rPr>
  </w:style>
  <w:style w:type="paragraph" w:customStyle="1" w:styleId="2CharCharCharChar">
    <w:name w:val="2 Char Char Char Char"/>
    <w:basedOn w:val="a1"/>
    <w:qFormat/>
    <w:rsid w:val="006B610C"/>
    <w:rPr>
      <w:rFonts w:ascii="Tahoma" w:eastAsia="宋体" w:hAnsi="Tahoma"/>
      <w:sz w:val="24"/>
      <w:szCs w:val="20"/>
    </w:rPr>
  </w:style>
  <w:style w:type="paragraph" w:customStyle="1" w:styleId="2CharCharCharCharCharChar">
    <w:name w:val="2 Char Char Char Char Char Char"/>
    <w:basedOn w:val="a1"/>
    <w:qFormat/>
    <w:rsid w:val="006B610C"/>
    <w:rPr>
      <w:rFonts w:ascii="Tahoma" w:eastAsia="宋体" w:hAnsi="Tahoma"/>
      <w:sz w:val="24"/>
      <w:szCs w:val="20"/>
    </w:rPr>
  </w:style>
  <w:style w:type="paragraph" w:customStyle="1" w:styleId="sun1">
    <w:name w:val="sun1"/>
    <w:basedOn w:val="afa"/>
    <w:qFormat/>
    <w:rsid w:val="006B610C"/>
    <w:pPr>
      <w:widowControl/>
      <w:adjustRightInd w:val="0"/>
      <w:spacing w:afterLines="0" w:after="0" w:line="240" w:lineRule="auto"/>
      <w:ind w:firstLineChars="0" w:firstLine="0"/>
      <w:textAlignment w:val="bottom"/>
    </w:pPr>
    <w:rPr>
      <w:rFonts w:ascii="Times New Roman" w:eastAsia="楷体"/>
      <w:spacing w:val="20"/>
      <w:kern w:val="28"/>
    </w:rPr>
  </w:style>
  <w:style w:type="paragraph" w:customStyle="1" w:styleId="GB231246546525">
    <w:name w:val="样式 样式 (中文) 仿宋_GB2312 小四 段前: 4.65 磅 段后: 4.65 磅 行距: 固定值 25 磅 + 首行缩..."/>
    <w:basedOn w:val="a1"/>
    <w:qFormat/>
    <w:rsid w:val="006B610C"/>
    <w:pPr>
      <w:ind w:firstLineChars="200" w:firstLine="200"/>
    </w:pPr>
    <w:rPr>
      <w:rFonts w:cs="宋体"/>
      <w:sz w:val="28"/>
      <w:szCs w:val="20"/>
    </w:rPr>
  </w:style>
  <w:style w:type="paragraph" w:customStyle="1" w:styleId="2010">
    <w:name w:val="正文2010"/>
    <w:basedOn w:val="a1"/>
    <w:qFormat/>
    <w:rsid w:val="006B610C"/>
    <w:pPr>
      <w:spacing w:beforeLines="30" w:before="60" w:afterLines="30" w:after="60" w:line="300" w:lineRule="auto"/>
      <w:ind w:firstLineChars="200" w:firstLine="480"/>
    </w:pPr>
    <w:rPr>
      <w:rFonts w:cs="宋体"/>
      <w:kern w:val="28"/>
      <w:sz w:val="24"/>
      <w:szCs w:val="20"/>
    </w:rPr>
  </w:style>
  <w:style w:type="paragraph" w:customStyle="1" w:styleId="xl26">
    <w:name w:val="xl26"/>
    <w:basedOn w:val="a1"/>
    <w:qFormat/>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Cs w:val="21"/>
    </w:rPr>
  </w:style>
  <w:style w:type="paragraph" w:customStyle="1" w:styleId="xl27">
    <w:name w:val="xl27"/>
    <w:basedOn w:val="a1"/>
    <w:qFormat/>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kern w:val="0"/>
      <w:szCs w:val="21"/>
    </w:rPr>
  </w:style>
  <w:style w:type="paragraph" w:customStyle="1" w:styleId="xl28">
    <w:name w:val="xl28"/>
    <w:basedOn w:val="a1"/>
    <w:qFormat/>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Cs w:val="21"/>
    </w:rPr>
  </w:style>
  <w:style w:type="paragraph" w:customStyle="1" w:styleId="xl5175">
    <w:name w:val="xl5175"/>
    <w:basedOn w:val="a1"/>
    <w:qFormat/>
    <w:rsid w:val="006B610C"/>
    <w:pPr>
      <w:widowControl/>
      <w:spacing w:before="100" w:beforeAutospacing="1" w:after="100" w:afterAutospacing="1"/>
      <w:jc w:val="center"/>
    </w:pPr>
    <w:rPr>
      <w:rFonts w:ascii="宋体" w:eastAsia="宋体" w:hAnsi="宋体" w:cs="宋体"/>
      <w:b/>
      <w:bCs/>
      <w:kern w:val="0"/>
      <w:sz w:val="20"/>
      <w:szCs w:val="20"/>
    </w:rPr>
  </w:style>
  <w:style w:type="paragraph" w:customStyle="1" w:styleId="pic-info">
    <w:name w:val="pic-info"/>
    <w:basedOn w:val="a1"/>
    <w:rsid w:val="006B610C"/>
    <w:pPr>
      <w:widowControl/>
      <w:spacing w:before="100" w:beforeAutospacing="1" w:after="100" w:afterAutospacing="1" w:line="312" w:lineRule="auto"/>
      <w:ind w:firstLine="482"/>
      <w:jc w:val="left"/>
    </w:pPr>
    <w:rPr>
      <w:rFonts w:ascii="宋体" w:eastAsia="宋体" w:hAnsi="宋体" w:cs="宋体"/>
      <w:kern w:val="0"/>
      <w:sz w:val="24"/>
      <w:szCs w:val="24"/>
    </w:rPr>
  </w:style>
  <w:style w:type="paragraph" w:customStyle="1" w:styleId="CharCharCharCharCharCharCharCharCharCharCharChar1">
    <w:name w:val="Char Char Char Char Char Char Char Char Char Char Char Char1"/>
    <w:basedOn w:val="a1"/>
    <w:qFormat/>
    <w:rsid w:val="006B610C"/>
    <w:rPr>
      <w:rFonts w:ascii="Tahoma" w:eastAsia="宋体" w:hAnsi="Tahoma"/>
      <w:sz w:val="24"/>
      <w:szCs w:val="20"/>
    </w:rPr>
  </w:style>
  <w:style w:type="paragraph" w:customStyle="1" w:styleId="afff8">
    <w:name w:val="正文 + 居中"/>
    <w:basedOn w:val="a1"/>
    <w:qFormat/>
    <w:rsid w:val="006B610C"/>
    <w:pPr>
      <w:adjustRightInd w:val="0"/>
      <w:snapToGrid w:val="0"/>
      <w:spacing w:beforeLines="25" w:before="60" w:afterLines="100" w:after="240" w:line="300" w:lineRule="auto"/>
      <w:jc w:val="center"/>
    </w:pPr>
    <w:rPr>
      <w:kern w:val="28"/>
      <w:sz w:val="24"/>
      <w:szCs w:val="21"/>
    </w:rPr>
  </w:style>
  <w:style w:type="paragraph" w:customStyle="1" w:styleId="xl336">
    <w:name w:val="xl336"/>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b/>
      <w:bCs/>
      <w:color w:val="000000"/>
      <w:kern w:val="0"/>
      <w:sz w:val="18"/>
      <w:szCs w:val="18"/>
    </w:rPr>
  </w:style>
  <w:style w:type="paragraph" w:customStyle="1" w:styleId="Style185">
    <w:name w:val="_Style 185"/>
    <w:rsid w:val="006B610C"/>
    <w:pPr>
      <w:widowControl w:val="0"/>
      <w:spacing w:beforeLines="30" w:before="93" w:afterLines="30" w:after="93" w:line="300" w:lineRule="auto"/>
      <w:ind w:firstLineChars="200" w:firstLine="480"/>
      <w:jc w:val="both"/>
    </w:pPr>
    <w:rPr>
      <w:rFonts w:ascii="Times New Roman" w:eastAsia="仿宋_GB2312" w:hAnsi="Times New Roman" w:cs="Times New Roman"/>
      <w:kern w:val="28"/>
      <w:sz w:val="24"/>
      <w:szCs w:val="24"/>
    </w:rPr>
  </w:style>
  <w:style w:type="paragraph" w:customStyle="1" w:styleId="CharChar61">
    <w:name w:val="Char Char61"/>
    <w:basedOn w:val="a1"/>
    <w:qFormat/>
    <w:rsid w:val="006B610C"/>
    <w:pPr>
      <w:spacing w:beforeLines="30" w:afterLines="30"/>
      <w:jc w:val="left"/>
    </w:pPr>
    <w:rPr>
      <w:rFonts w:ascii="宋体" w:eastAsia="宋体" w:hAnsi="宋体"/>
      <w:b/>
      <w:sz w:val="24"/>
      <w:szCs w:val="20"/>
    </w:rPr>
  </w:style>
  <w:style w:type="paragraph" w:customStyle="1" w:styleId="CharCharCharCharCharCharCharCharCharCharCharChar1CharCharCharChar1">
    <w:name w:val="Char Char Char Char Char Char Char Char Char Char Char Char1 Char Char Char Char1"/>
    <w:basedOn w:val="a1"/>
    <w:rsid w:val="006B610C"/>
    <w:pPr>
      <w:widowControl/>
      <w:spacing w:line="240" w:lineRule="exact"/>
      <w:jc w:val="left"/>
    </w:pPr>
    <w:rPr>
      <w:rFonts w:ascii="Verdana" w:hAnsi="Verdana"/>
      <w:kern w:val="0"/>
      <w:sz w:val="24"/>
      <w:szCs w:val="20"/>
      <w:lang w:eastAsia="en-US"/>
    </w:rPr>
  </w:style>
  <w:style w:type="paragraph" w:customStyle="1" w:styleId="1f0">
    <w:name w:val="样式 样式 正文格式1 + 非加粗 两端对齐 + 五号 加粗"/>
    <w:basedOn w:val="1f"/>
    <w:qFormat/>
    <w:rsid w:val="006B610C"/>
    <w:pPr>
      <w:ind w:firstLine="200"/>
      <w:outlineLvl w:val="9"/>
    </w:pPr>
    <w:rPr>
      <w:b/>
      <w:bCs/>
      <w:sz w:val="21"/>
    </w:rPr>
  </w:style>
  <w:style w:type="paragraph" w:customStyle="1" w:styleId="GB2312465465250">
    <w:name w:val="样式 样式 样式 样式 (中文) 仿宋_GB2312 小四 段前: 4.65 磅 段后: 4.65 磅 行距: 固定值 25 磅..."/>
    <w:basedOn w:val="a1"/>
    <w:qFormat/>
    <w:rsid w:val="006B610C"/>
    <w:pPr>
      <w:snapToGrid w:val="0"/>
      <w:spacing w:line="300" w:lineRule="auto"/>
      <w:ind w:firstLineChars="200" w:firstLine="200"/>
    </w:pPr>
    <w:rPr>
      <w:rFonts w:cs="宋体"/>
      <w:sz w:val="28"/>
      <w:szCs w:val="20"/>
    </w:rPr>
  </w:style>
  <w:style w:type="paragraph" w:customStyle="1" w:styleId="xl884">
    <w:name w:val="xl884"/>
    <w:basedOn w:val="a1"/>
    <w:rsid w:val="006B61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776">
    <w:name w:val="xl776"/>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b/>
      <w:bCs/>
      <w:color w:val="000000"/>
      <w:kern w:val="0"/>
      <w:sz w:val="20"/>
      <w:szCs w:val="20"/>
    </w:rPr>
  </w:style>
  <w:style w:type="paragraph" w:customStyle="1" w:styleId="xl123">
    <w:name w:val="xl123"/>
    <w:basedOn w:val="a1"/>
    <w:rsid w:val="006B610C"/>
    <w:pPr>
      <w:widowControl/>
      <w:pBdr>
        <w:bottom w:val="single" w:sz="8" w:space="0" w:color="auto"/>
        <w:right w:val="single" w:sz="8" w:space="0" w:color="auto"/>
      </w:pBdr>
      <w:spacing w:beforeAutospacing="1" w:afterAutospacing="1"/>
      <w:jc w:val="center"/>
    </w:pPr>
    <w:rPr>
      <w:rFonts w:ascii="宋体" w:eastAsia="宋体" w:hAnsi="宋体" w:cs="宋体"/>
      <w:kern w:val="0"/>
      <w:sz w:val="18"/>
      <w:szCs w:val="18"/>
    </w:rPr>
  </w:style>
  <w:style w:type="paragraph" w:customStyle="1" w:styleId="GB2312125">
    <w:name w:val="样式 样式 仿宋_GB2312 小四 行距: 多倍行距 1.25 字行 + 小四"/>
    <w:basedOn w:val="a1"/>
    <w:qFormat/>
    <w:rsid w:val="006B610C"/>
    <w:pPr>
      <w:ind w:firstLineChars="200" w:firstLine="200"/>
    </w:pPr>
    <w:rPr>
      <w:rFonts w:ascii="仿宋_GB2312" w:cs="宋体"/>
      <w:sz w:val="28"/>
      <w:szCs w:val="20"/>
    </w:rPr>
  </w:style>
  <w:style w:type="paragraph" w:customStyle="1" w:styleId="xl66">
    <w:name w:val="xl66"/>
    <w:basedOn w:val="a1"/>
    <w:qFormat/>
    <w:rsid w:val="006B610C"/>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Char1CharCharCharCharCharCharCharCharCharChar">
    <w:name w:val="Char Char1 Char Char Char Char Char Char Char Char Char Char"/>
    <w:basedOn w:val="a1"/>
    <w:qFormat/>
    <w:rsid w:val="006B610C"/>
    <w:rPr>
      <w:rFonts w:ascii="Tahoma" w:eastAsia="宋体" w:hAnsi="Tahoma"/>
      <w:sz w:val="24"/>
      <w:szCs w:val="20"/>
    </w:rPr>
  </w:style>
  <w:style w:type="paragraph" w:customStyle="1" w:styleId="CharCharChar1">
    <w:name w:val="Char Char Char1"/>
    <w:basedOn w:val="a1"/>
    <w:qFormat/>
    <w:rsid w:val="006B610C"/>
    <w:rPr>
      <w:rFonts w:ascii="Tahoma" w:eastAsia="宋体" w:hAnsi="Tahoma"/>
      <w:sz w:val="24"/>
      <w:szCs w:val="20"/>
    </w:rPr>
  </w:style>
  <w:style w:type="paragraph" w:customStyle="1" w:styleId="xl68">
    <w:name w:val="xl68"/>
    <w:basedOn w:val="a1"/>
    <w:qFormat/>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1f1">
    <w:name w:val="修订1"/>
    <w:qFormat/>
    <w:rsid w:val="006B610C"/>
    <w:rPr>
      <w:rFonts w:ascii="Times New Roman" w:eastAsia="宋体" w:hAnsi="Times New Roman" w:cs="Times New Roman"/>
      <w:szCs w:val="24"/>
    </w:rPr>
  </w:style>
  <w:style w:type="paragraph" w:customStyle="1" w:styleId="Default">
    <w:name w:val="Default"/>
    <w:qFormat/>
    <w:rsid w:val="006B610C"/>
    <w:pPr>
      <w:widowControl w:val="0"/>
      <w:autoSpaceDE w:val="0"/>
      <w:autoSpaceDN w:val="0"/>
      <w:adjustRightInd w:val="0"/>
    </w:pPr>
    <w:rPr>
      <w:rFonts w:ascii="华文仿宋" w:eastAsia="华文仿宋" w:hAnsi="Times New Roman" w:cs="华文仿宋"/>
      <w:color w:val="000000"/>
      <w:kern w:val="0"/>
      <w:sz w:val="24"/>
      <w:szCs w:val="24"/>
    </w:rPr>
  </w:style>
  <w:style w:type="paragraph" w:customStyle="1" w:styleId="0740503">
    <w:name w:val="样式 首行缩进:  0.74 厘米 段前: 0.5 行 段后: 0.3 行"/>
    <w:basedOn w:val="a1"/>
    <w:rsid w:val="006B610C"/>
    <w:pPr>
      <w:spacing w:before="120" w:after="72" w:line="360" w:lineRule="auto"/>
      <w:ind w:firstLineChars="200" w:firstLine="420"/>
    </w:pPr>
    <w:rPr>
      <w:rFonts w:eastAsia="华文细黑" w:cs="宋体"/>
      <w:szCs w:val="20"/>
    </w:rPr>
  </w:style>
  <w:style w:type="paragraph" w:customStyle="1" w:styleId="CharCharCharCharCharCharCharCharCharCharCharChar">
    <w:name w:val="Char Char Char Char Char Char Char Char Char Char Char Char"/>
    <w:basedOn w:val="a1"/>
    <w:qFormat/>
    <w:rsid w:val="006B610C"/>
    <w:rPr>
      <w:rFonts w:ascii="Tahoma" w:eastAsia="宋体" w:hAnsi="Tahoma"/>
      <w:sz w:val="24"/>
      <w:szCs w:val="20"/>
    </w:rPr>
  </w:style>
  <w:style w:type="paragraph" w:customStyle="1" w:styleId="27">
    <w:name w:val="正文2"/>
    <w:basedOn w:val="a1"/>
    <w:qFormat/>
    <w:rsid w:val="006B610C"/>
    <w:pPr>
      <w:spacing w:afterLines="50" w:line="324" w:lineRule="auto"/>
      <w:ind w:firstLineChars="200" w:firstLine="200"/>
    </w:pPr>
    <w:rPr>
      <w:rFonts w:ascii="幼圆" w:eastAsia="幼圆"/>
      <w:szCs w:val="24"/>
    </w:rPr>
  </w:style>
  <w:style w:type="paragraph" w:customStyle="1" w:styleId="Char1f">
    <w:name w:val="Char1"/>
    <w:basedOn w:val="a1"/>
    <w:qFormat/>
    <w:rsid w:val="006B610C"/>
    <w:rPr>
      <w:rFonts w:ascii="Tahoma" w:eastAsia="宋体" w:hAnsi="Tahoma"/>
      <w:sz w:val="24"/>
      <w:szCs w:val="20"/>
    </w:rPr>
  </w:style>
  <w:style w:type="paragraph" w:customStyle="1" w:styleId="xl22">
    <w:name w:val="xl22"/>
    <w:basedOn w:val="a1"/>
    <w:rsid w:val="006B610C"/>
    <w:pPr>
      <w:widowControl/>
      <w:pBdr>
        <w:left w:val="single" w:sz="8" w:space="0" w:color="auto"/>
        <w:bottom w:val="single" w:sz="8" w:space="0" w:color="auto"/>
        <w:right w:val="single" w:sz="8" w:space="0" w:color="auto"/>
      </w:pBdr>
      <w:spacing w:before="100" w:beforeAutospacing="1" w:after="100" w:afterAutospacing="1"/>
      <w:jc w:val="center"/>
    </w:pPr>
    <w:rPr>
      <w:rFonts w:eastAsia="宋体"/>
      <w:kern w:val="0"/>
      <w:szCs w:val="21"/>
    </w:rPr>
  </w:style>
  <w:style w:type="paragraph" w:customStyle="1" w:styleId="xl23">
    <w:name w:val="xl23"/>
    <w:basedOn w:val="a1"/>
    <w:qFormat/>
    <w:rsid w:val="006B610C"/>
    <w:pPr>
      <w:widowControl/>
      <w:pBdr>
        <w:bottom w:val="single" w:sz="8" w:space="0" w:color="auto"/>
        <w:right w:val="single" w:sz="8" w:space="0" w:color="auto"/>
      </w:pBdr>
      <w:spacing w:before="100" w:beforeAutospacing="1" w:after="100" w:afterAutospacing="1"/>
      <w:jc w:val="center"/>
    </w:pPr>
    <w:rPr>
      <w:rFonts w:ascii="仿宋_GB2312" w:hAnsi="宋体" w:cs="宋体"/>
      <w:kern w:val="0"/>
      <w:szCs w:val="21"/>
    </w:rPr>
  </w:style>
  <w:style w:type="paragraph" w:customStyle="1" w:styleId="CharCharCharCharChar1CharCharCharCharCharCharChar">
    <w:name w:val="Char Char Char Char Char1 Char Char Char Char Char Char Char"/>
    <w:basedOn w:val="a1"/>
    <w:qFormat/>
    <w:rsid w:val="006B610C"/>
    <w:rPr>
      <w:rFonts w:eastAsia="宋体"/>
      <w:szCs w:val="24"/>
    </w:rPr>
  </w:style>
  <w:style w:type="paragraph" w:customStyle="1" w:styleId="CharCharCharCharCharCharCharCharCharCharCharChar1Char">
    <w:name w:val="Char Char Char Char Char Char Char Char Char Char Char Char1 Char"/>
    <w:basedOn w:val="a1"/>
    <w:qFormat/>
    <w:rsid w:val="006B610C"/>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CharCharChar">
    <w:name w:val="Char Char Char Char Char Char Char Char Char Char Char Char Char Char Char Char Char Char Char Char Char1 Char Char Char Char Char Char Char Char Char Char Char Char"/>
    <w:basedOn w:val="a1"/>
    <w:qFormat/>
    <w:rsid w:val="006B610C"/>
    <w:pPr>
      <w:widowControl/>
      <w:spacing w:after="160" w:line="240" w:lineRule="exact"/>
      <w:jc w:val="left"/>
    </w:pPr>
    <w:rPr>
      <w:rFonts w:ascii="Verdana" w:hAnsi="Verdana"/>
      <w:kern w:val="0"/>
      <w:sz w:val="24"/>
      <w:szCs w:val="20"/>
      <w:lang w:eastAsia="en-US"/>
    </w:rPr>
  </w:style>
  <w:style w:type="paragraph" w:customStyle="1" w:styleId="xl70">
    <w:name w:val="xl70"/>
    <w:basedOn w:val="a1"/>
    <w:qFormat/>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52">
    <w:name w:val="xl52"/>
    <w:basedOn w:val="a1"/>
    <w:rsid w:val="006B610C"/>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CharCharCharCharCharCharCharCharCharCharCharCharCharCharCharCharCharChar">
    <w:name w:val="Char Char Char Char Char Char Char Char Char Char Char Char Char Char Char Char Char Char"/>
    <w:basedOn w:val="a1"/>
    <w:qFormat/>
    <w:rsid w:val="006B610C"/>
    <w:rPr>
      <w:rFonts w:ascii="Tahoma" w:eastAsia="宋体" w:hAnsi="Tahoma"/>
      <w:sz w:val="24"/>
      <w:szCs w:val="20"/>
    </w:rPr>
  </w:style>
  <w:style w:type="paragraph" w:customStyle="1" w:styleId="CharCharCharCharCharCharCharCharCharCharCharCharCharCharChar">
    <w:name w:val="Char Char Char Char Char Char Char Char Char Char Char Char Char Char Char"/>
    <w:basedOn w:val="a1"/>
    <w:qFormat/>
    <w:rsid w:val="006B610C"/>
    <w:rPr>
      <w:rFonts w:ascii="Tahoma" w:eastAsia="宋体" w:hAnsi="Tahoma"/>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1"/>
    <w:qFormat/>
    <w:rsid w:val="006B610C"/>
    <w:rPr>
      <w:kern w:val="28"/>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1"/>
    <w:qFormat/>
    <w:rsid w:val="006B610C"/>
    <w:rPr>
      <w:rFonts w:ascii="Tahoma" w:eastAsia="宋体" w:hAnsi="Tahoma"/>
      <w:sz w:val="24"/>
      <w:szCs w:val="20"/>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1"/>
    <w:rsid w:val="006B610C"/>
    <w:rPr>
      <w:rFonts w:ascii="Tahoma" w:eastAsia="宋体" w:hAnsi="Tahoma"/>
      <w:sz w:val="24"/>
      <w:szCs w:val="20"/>
    </w:rPr>
  </w:style>
  <w:style w:type="paragraph" w:customStyle="1" w:styleId="CharCharChar1Char">
    <w:name w:val="Char Char Char1 Char"/>
    <w:basedOn w:val="a1"/>
    <w:qFormat/>
    <w:rsid w:val="006B610C"/>
    <w:rPr>
      <w:rFonts w:ascii="Tahoma" w:eastAsia="宋体" w:hAnsi="Tahoma"/>
      <w:sz w:val="24"/>
      <w:szCs w:val="20"/>
    </w:rPr>
  </w:style>
  <w:style w:type="paragraph" w:customStyle="1" w:styleId="CharCharCharCharCharChar">
    <w:name w:val="Char Char Char Char Char Char"/>
    <w:basedOn w:val="a1"/>
    <w:qFormat/>
    <w:rsid w:val="006B610C"/>
    <w:pPr>
      <w:widowControl/>
      <w:spacing w:after="160" w:line="240" w:lineRule="exact"/>
      <w:jc w:val="left"/>
    </w:pPr>
    <w:rPr>
      <w:rFonts w:ascii="Verdana" w:hAnsi="Verdana"/>
      <w:kern w:val="0"/>
      <w:sz w:val="24"/>
      <w:szCs w:val="20"/>
      <w:lang w:eastAsia="en-US"/>
    </w:rPr>
  </w:style>
  <w:style w:type="paragraph" w:customStyle="1" w:styleId="34">
    <w:name w:val="3"/>
    <w:rsid w:val="006B610C"/>
    <w:pPr>
      <w:widowControl w:val="0"/>
      <w:jc w:val="both"/>
    </w:pPr>
    <w:rPr>
      <w:rFonts w:ascii="Calibri" w:eastAsia="宋体" w:hAnsi="Calibri" w:cs="Times New Roman"/>
    </w:rPr>
  </w:style>
  <w:style w:type="paragraph" w:customStyle="1" w:styleId="xl777">
    <w:name w:val="xl777"/>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b/>
      <w:bCs/>
      <w:color w:val="000000"/>
      <w:kern w:val="0"/>
      <w:sz w:val="20"/>
      <w:szCs w:val="20"/>
    </w:rPr>
  </w:style>
  <w:style w:type="paragraph" w:customStyle="1" w:styleId="xl113">
    <w:name w:val="xl113"/>
    <w:basedOn w:val="a1"/>
    <w:qFormat/>
    <w:rsid w:val="006B61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1"/>
    <w:qFormat/>
    <w:rsid w:val="006B610C"/>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1CharCharCharChar">
    <w:name w:val="Char Char Char Char Char Char Char Char Char Char Char Char1 Char Char Char Char"/>
    <w:basedOn w:val="a1"/>
    <w:qFormat/>
    <w:rsid w:val="006B610C"/>
    <w:pPr>
      <w:widowControl/>
      <w:spacing w:after="160" w:line="240" w:lineRule="exact"/>
      <w:jc w:val="left"/>
    </w:pPr>
    <w:rPr>
      <w:rFonts w:ascii="Verdana" w:hAnsi="Verdana"/>
      <w:kern w:val="0"/>
      <w:sz w:val="24"/>
      <w:szCs w:val="20"/>
      <w:lang w:eastAsia="en-US"/>
    </w:rPr>
  </w:style>
  <w:style w:type="paragraph" w:customStyle="1" w:styleId="xl73">
    <w:name w:val="xl73"/>
    <w:basedOn w:val="a1"/>
    <w:qFormat/>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CharCharCharCharCharCharChar">
    <w:name w:val="Char Char Char Char Char Char Char"/>
    <w:basedOn w:val="a1"/>
    <w:qFormat/>
    <w:rsid w:val="006B610C"/>
    <w:rPr>
      <w:rFonts w:ascii="Tahoma" w:eastAsia="宋体" w:hAnsi="Tahoma"/>
      <w:sz w:val="24"/>
      <w:szCs w:val="20"/>
    </w:rPr>
  </w:style>
  <w:style w:type="paragraph" w:customStyle="1" w:styleId="xl33">
    <w:name w:val="xl33"/>
    <w:basedOn w:val="a1"/>
    <w:qFormat/>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4">
    <w:name w:val="xl34"/>
    <w:basedOn w:val="a1"/>
    <w:qFormat/>
    <w:rsid w:val="006B610C"/>
    <w:pPr>
      <w:widowControl/>
      <w:pBdr>
        <w:top w:val="single" w:sz="4" w:space="0" w:color="auto"/>
        <w:left w:val="single" w:sz="4" w:space="0" w:color="auto"/>
      </w:pBdr>
      <w:spacing w:before="100" w:beforeAutospacing="1" w:after="100" w:afterAutospacing="1"/>
      <w:jc w:val="center"/>
      <w:textAlignment w:val="top"/>
    </w:pPr>
    <w:rPr>
      <w:rFonts w:eastAsia="宋体"/>
      <w:kern w:val="0"/>
      <w:szCs w:val="21"/>
    </w:rPr>
  </w:style>
  <w:style w:type="paragraph" w:customStyle="1" w:styleId="xl35">
    <w:name w:val="xl35"/>
    <w:basedOn w:val="a1"/>
    <w:qFormat/>
    <w:rsid w:val="006B610C"/>
    <w:pPr>
      <w:widowControl/>
      <w:pBdr>
        <w:top w:val="single" w:sz="4" w:space="0" w:color="auto"/>
      </w:pBdr>
      <w:spacing w:before="100" w:beforeAutospacing="1" w:after="100" w:afterAutospacing="1"/>
      <w:jc w:val="center"/>
      <w:textAlignment w:val="top"/>
    </w:pPr>
    <w:rPr>
      <w:rFonts w:eastAsia="宋体"/>
      <w:kern w:val="0"/>
      <w:szCs w:val="21"/>
    </w:rPr>
  </w:style>
  <w:style w:type="paragraph" w:customStyle="1" w:styleId="xl36">
    <w:name w:val="xl36"/>
    <w:basedOn w:val="a1"/>
    <w:qFormat/>
    <w:rsid w:val="006B610C"/>
    <w:pPr>
      <w:widowControl/>
      <w:pBdr>
        <w:top w:val="single" w:sz="4" w:space="0" w:color="auto"/>
        <w:right w:val="single" w:sz="4" w:space="0" w:color="auto"/>
      </w:pBdr>
      <w:spacing w:before="100" w:beforeAutospacing="1" w:after="100" w:afterAutospacing="1"/>
      <w:jc w:val="center"/>
      <w:textAlignment w:val="top"/>
    </w:pPr>
    <w:rPr>
      <w:rFonts w:eastAsia="宋体"/>
      <w:kern w:val="0"/>
      <w:szCs w:val="21"/>
    </w:rPr>
  </w:style>
  <w:style w:type="paragraph" w:customStyle="1" w:styleId="afff9">
    <w:name w:val="排版正文"/>
    <w:basedOn w:val="a1"/>
    <w:rsid w:val="006B610C"/>
    <w:pPr>
      <w:spacing w:line="580" w:lineRule="atLeast"/>
      <w:ind w:firstLineChars="200" w:firstLine="200"/>
    </w:pPr>
    <w:rPr>
      <w:szCs w:val="24"/>
    </w:rPr>
  </w:style>
  <w:style w:type="paragraph" w:customStyle="1" w:styleId="xl37">
    <w:name w:val="xl37"/>
    <w:basedOn w:val="a1"/>
    <w:qFormat/>
    <w:rsid w:val="006B610C"/>
    <w:pPr>
      <w:widowControl/>
      <w:pBdr>
        <w:left w:val="single" w:sz="4" w:space="0" w:color="auto"/>
      </w:pBdr>
      <w:spacing w:before="100" w:beforeAutospacing="1" w:after="100" w:afterAutospacing="1"/>
      <w:jc w:val="center"/>
      <w:textAlignment w:val="top"/>
    </w:pPr>
    <w:rPr>
      <w:rFonts w:eastAsia="宋体"/>
      <w:kern w:val="0"/>
      <w:szCs w:val="21"/>
    </w:rPr>
  </w:style>
  <w:style w:type="paragraph" w:customStyle="1" w:styleId="14">
    <w:name w:val="明显引用1"/>
    <w:basedOn w:val="a1"/>
    <w:next w:val="a1"/>
    <w:link w:val="Char6"/>
    <w:qFormat/>
    <w:rsid w:val="006B610C"/>
    <w:pPr>
      <w:widowControl/>
      <w:spacing w:beforeLines="25" w:afterLines="25" w:line="300" w:lineRule="auto"/>
      <w:ind w:left="720" w:right="720" w:firstLineChars="200" w:firstLine="200"/>
    </w:pPr>
    <w:rPr>
      <w:rFonts w:ascii="Calibri" w:hAnsi="Calibri"/>
      <w:b/>
      <w:i/>
      <w:sz w:val="24"/>
      <w:lang w:eastAsia="en-US"/>
    </w:rPr>
  </w:style>
  <w:style w:type="paragraph" w:customStyle="1" w:styleId="xl40">
    <w:name w:val="xl40"/>
    <w:basedOn w:val="a1"/>
    <w:qFormat/>
    <w:rsid w:val="006B610C"/>
    <w:pPr>
      <w:widowControl/>
      <w:pBdr>
        <w:left w:val="single" w:sz="4" w:space="0" w:color="auto"/>
        <w:bottom w:val="single" w:sz="4" w:space="0" w:color="auto"/>
      </w:pBdr>
      <w:spacing w:before="100" w:beforeAutospacing="1" w:after="100" w:afterAutospacing="1"/>
      <w:jc w:val="center"/>
      <w:textAlignment w:val="top"/>
    </w:pPr>
    <w:rPr>
      <w:rFonts w:eastAsia="宋体"/>
      <w:kern w:val="0"/>
      <w:szCs w:val="21"/>
    </w:rPr>
  </w:style>
  <w:style w:type="paragraph" w:customStyle="1" w:styleId="17">
    <w:name w:val="引用1"/>
    <w:basedOn w:val="a1"/>
    <w:next w:val="a1"/>
    <w:link w:val="Char8"/>
    <w:qFormat/>
    <w:rsid w:val="006B610C"/>
    <w:pPr>
      <w:widowControl/>
      <w:spacing w:beforeLines="25" w:afterLines="25" w:line="300" w:lineRule="auto"/>
      <w:ind w:firstLineChars="200" w:firstLine="200"/>
    </w:pPr>
    <w:rPr>
      <w:rFonts w:ascii="Calibri" w:hAnsi="Calibri"/>
      <w:i/>
      <w:sz w:val="24"/>
      <w:szCs w:val="24"/>
      <w:lang w:eastAsia="en-US"/>
    </w:rPr>
  </w:style>
  <w:style w:type="paragraph" w:customStyle="1" w:styleId="xl45">
    <w:name w:val="xl45"/>
    <w:basedOn w:val="a1"/>
    <w:qFormat/>
    <w:rsid w:val="006B610C"/>
    <w:pPr>
      <w:widowControl/>
      <w:pBdr>
        <w:bottom w:val="single" w:sz="4" w:space="0" w:color="auto"/>
      </w:pBdr>
      <w:spacing w:before="100" w:beforeAutospacing="1" w:after="100" w:afterAutospacing="1"/>
      <w:jc w:val="center"/>
      <w:textAlignment w:val="top"/>
    </w:pPr>
    <w:rPr>
      <w:rFonts w:ascii="宋体" w:eastAsia="宋体" w:hAnsi="宋体" w:cs="宋体"/>
      <w:kern w:val="0"/>
      <w:szCs w:val="21"/>
    </w:rPr>
  </w:style>
  <w:style w:type="paragraph" w:customStyle="1" w:styleId="xl41">
    <w:name w:val="xl41"/>
    <w:basedOn w:val="a1"/>
    <w:qFormat/>
    <w:rsid w:val="006B610C"/>
    <w:pPr>
      <w:widowControl/>
      <w:pBdr>
        <w:bottom w:val="single" w:sz="4" w:space="0" w:color="auto"/>
      </w:pBdr>
      <w:spacing w:before="100" w:beforeAutospacing="1" w:after="100" w:afterAutospacing="1"/>
      <w:jc w:val="center"/>
      <w:textAlignment w:val="top"/>
    </w:pPr>
    <w:rPr>
      <w:rFonts w:eastAsia="宋体"/>
      <w:kern w:val="0"/>
      <w:szCs w:val="21"/>
    </w:rPr>
  </w:style>
  <w:style w:type="paragraph" w:customStyle="1" w:styleId="xl42">
    <w:name w:val="xl42"/>
    <w:basedOn w:val="a1"/>
    <w:qFormat/>
    <w:rsid w:val="006B610C"/>
    <w:pPr>
      <w:widowControl/>
      <w:pBdr>
        <w:bottom w:val="single" w:sz="4" w:space="0" w:color="auto"/>
        <w:right w:val="single" w:sz="4" w:space="0" w:color="auto"/>
      </w:pBdr>
      <w:spacing w:before="100" w:beforeAutospacing="1" w:after="100" w:afterAutospacing="1"/>
      <w:jc w:val="center"/>
      <w:textAlignment w:val="top"/>
    </w:pPr>
    <w:rPr>
      <w:rFonts w:eastAsia="宋体"/>
      <w:kern w:val="0"/>
      <w:szCs w:val="21"/>
    </w:rPr>
  </w:style>
  <w:style w:type="paragraph" w:customStyle="1" w:styleId="CharCharCharCharCharCharCharCharCharCharCharChar1Char1">
    <w:name w:val="Char Char Char Char Char Char Char Char Char Char Char Char1 Char1"/>
    <w:basedOn w:val="a1"/>
    <w:rsid w:val="006B610C"/>
    <w:pPr>
      <w:widowControl/>
      <w:spacing w:line="240" w:lineRule="exact"/>
      <w:jc w:val="left"/>
    </w:pPr>
    <w:rPr>
      <w:rFonts w:ascii="Verdana" w:hAnsi="Verdana"/>
      <w:kern w:val="0"/>
      <w:sz w:val="24"/>
      <w:szCs w:val="20"/>
      <w:lang w:eastAsia="en-US"/>
    </w:rPr>
  </w:style>
  <w:style w:type="paragraph" w:customStyle="1" w:styleId="xl43">
    <w:name w:val="xl43"/>
    <w:basedOn w:val="a1"/>
    <w:qFormat/>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4">
    <w:name w:val="xl44"/>
    <w:basedOn w:val="a1"/>
    <w:qFormat/>
    <w:rsid w:val="006B610C"/>
    <w:pPr>
      <w:widowControl/>
      <w:pBdr>
        <w:left w:val="single" w:sz="4" w:space="0" w:color="auto"/>
        <w:bottom w:val="single" w:sz="4" w:space="0" w:color="auto"/>
      </w:pBdr>
      <w:spacing w:before="100" w:beforeAutospacing="1" w:after="100" w:afterAutospacing="1"/>
      <w:jc w:val="center"/>
      <w:textAlignment w:val="top"/>
    </w:pPr>
    <w:rPr>
      <w:rFonts w:ascii="宋体" w:eastAsia="宋体" w:hAnsi="宋体" w:cs="宋体"/>
      <w:kern w:val="0"/>
      <w:szCs w:val="21"/>
    </w:rPr>
  </w:style>
  <w:style w:type="paragraph" w:customStyle="1" w:styleId="xl76">
    <w:name w:val="xl76"/>
    <w:basedOn w:val="a1"/>
    <w:qFormat/>
    <w:rsid w:val="006B610C"/>
    <w:pPr>
      <w:widowControl/>
      <w:pBdr>
        <w:top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50">
    <w:name w:val="xl50"/>
    <w:basedOn w:val="a1"/>
    <w:qFormat/>
    <w:rsid w:val="006B610C"/>
    <w:pPr>
      <w:widowControl/>
      <w:pBdr>
        <w:top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xl48">
    <w:name w:val="xl48"/>
    <w:basedOn w:val="a1"/>
    <w:qFormat/>
    <w:rsid w:val="006B610C"/>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Cs w:val="21"/>
    </w:rPr>
  </w:style>
  <w:style w:type="paragraph" w:customStyle="1" w:styleId="xl69">
    <w:name w:val="xl69"/>
    <w:basedOn w:val="a1"/>
    <w:qFormat/>
    <w:rsid w:val="006B610C"/>
    <w:pPr>
      <w:widowControl/>
      <w:spacing w:before="100" w:beforeAutospacing="1" w:after="100" w:afterAutospacing="1"/>
      <w:jc w:val="left"/>
      <w:textAlignment w:val="bottom"/>
    </w:pPr>
    <w:rPr>
      <w:rFonts w:ascii="宋体" w:eastAsia="宋体" w:hAnsi="宋体" w:cs="宋体"/>
      <w:kern w:val="0"/>
      <w:sz w:val="18"/>
      <w:szCs w:val="18"/>
    </w:rPr>
  </w:style>
  <w:style w:type="paragraph" w:customStyle="1" w:styleId="xl71">
    <w:name w:val="xl71"/>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2">
    <w:name w:val="xl72"/>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4">
    <w:name w:val="xl74"/>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78">
    <w:name w:val="xl778"/>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b/>
      <w:bCs/>
      <w:color w:val="000000"/>
      <w:kern w:val="0"/>
      <w:sz w:val="20"/>
      <w:szCs w:val="20"/>
    </w:rPr>
  </w:style>
  <w:style w:type="paragraph" w:customStyle="1" w:styleId="119">
    <w:name w:val="无间隔11"/>
    <w:basedOn w:val="a1"/>
    <w:qFormat/>
    <w:rsid w:val="006B610C"/>
    <w:pPr>
      <w:widowControl/>
      <w:spacing w:beforeLines="25" w:before="25" w:afterLines="25" w:after="25" w:line="300" w:lineRule="auto"/>
      <w:ind w:firstLineChars="200" w:firstLine="200"/>
    </w:pPr>
    <w:rPr>
      <w:rFonts w:ascii="Calibri" w:hAnsi="Calibri"/>
      <w:kern w:val="0"/>
      <w:sz w:val="24"/>
      <w:lang w:eastAsia="en-US"/>
    </w:rPr>
  </w:style>
  <w:style w:type="paragraph" w:customStyle="1" w:styleId="xl880">
    <w:name w:val="xl880"/>
    <w:basedOn w:val="a1"/>
    <w:rsid w:val="006B610C"/>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font9">
    <w:name w:val="font9"/>
    <w:basedOn w:val="a1"/>
    <w:qFormat/>
    <w:rsid w:val="006B610C"/>
    <w:pPr>
      <w:widowControl/>
      <w:spacing w:before="100" w:beforeAutospacing="1" w:after="100" w:afterAutospacing="1"/>
      <w:jc w:val="left"/>
    </w:pPr>
    <w:rPr>
      <w:rFonts w:ascii="宋体" w:eastAsia="宋体" w:hAnsi="宋体" w:cs="宋体"/>
      <w:kern w:val="0"/>
      <w:sz w:val="18"/>
      <w:szCs w:val="18"/>
    </w:rPr>
  </w:style>
  <w:style w:type="paragraph" w:customStyle="1" w:styleId="charfe">
    <w:name w:val="char"/>
    <w:basedOn w:val="a1"/>
    <w:qFormat/>
    <w:rsid w:val="006B610C"/>
    <w:pPr>
      <w:widowControl/>
      <w:spacing w:after="160" w:line="240" w:lineRule="exact"/>
      <w:jc w:val="left"/>
    </w:pPr>
    <w:rPr>
      <w:rFonts w:ascii="Verdana" w:hAnsi="Verdana" w:cs="”“Times New Roman”“"/>
      <w:kern w:val="0"/>
      <w:sz w:val="24"/>
      <w:szCs w:val="20"/>
      <w:lang w:eastAsia="en-US"/>
    </w:rPr>
  </w:style>
  <w:style w:type="paragraph" w:customStyle="1" w:styleId="1f2">
    <w:name w:val="正文1"/>
    <w:qFormat/>
    <w:rsid w:val="006B610C"/>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28">
    <w:name w:val="样式 标题 2 + 宋体 四号"/>
    <w:basedOn w:val="20"/>
    <w:rsid w:val="006B610C"/>
    <w:pPr>
      <w:tabs>
        <w:tab w:val="left" w:pos="360"/>
      </w:tabs>
      <w:spacing w:beforeLines="50" w:before="50" w:afterLines="50" w:after="50"/>
      <w:ind w:left="-200" w:firstLineChars="200" w:firstLine="200"/>
    </w:pPr>
    <w:rPr>
      <w:rFonts w:ascii="宋体" w:eastAsia="楷体_GB2312"/>
      <w:sz w:val="32"/>
      <w:szCs w:val="32"/>
    </w:rPr>
  </w:style>
  <w:style w:type="paragraph" w:customStyle="1" w:styleId="CharCharCharCharCharCharCharCharChar1">
    <w:name w:val="Char Char Char Char Char Char Char Char Char1"/>
    <w:basedOn w:val="a1"/>
    <w:qFormat/>
    <w:rsid w:val="006B610C"/>
    <w:pPr>
      <w:widowControl/>
      <w:spacing w:line="240" w:lineRule="exact"/>
      <w:jc w:val="left"/>
    </w:pPr>
    <w:rPr>
      <w:rFonts w:ascii="Verdana" w:hAnsi="Verdana"/>
      <w:kern w:val="0"/>
      <w:sz w:val="24"/>
      <w:szCs w:val="20"/>
      <w:lang w:eastAsia="en-US"/>
    </w:rPr>
  </w:style>
  <w:style w:type="paragraph" w:customStyle="1" w:styleId="CharCharChar3">
    <w:name w:val="Char Char Char3"/>
    <w:basedOn w:val="a1"/>
    <w:rsid w:val="006B610C"/>
    <w:pPr>
      <w:widowControl/>
      <w:spacing w:line="240" w:lineRule="exact"/>
      <w:jc w:val="left"/>
    </w:pPr>
    <w:rPr>
      <w:rFonts w:ascii="Verdana" w:hAnsi="Verdana"/>
      <w:kern w:val="0"/>
      <w:sz w:val="24"/>
      <w:szCs w:val="20"/>
      <w:lang w:eastAsia="en-US"/>
    </w:rPr>
  </w:style>
  <w:style w:type="paragraph" w:customStyle="1" w:styleId="Char110">
    <w:name w:val="Char11"/>
    <w:basedOn w:val="a1"/>
    <w:qFormat/>
    <w:rsid w:val="006B610C"/>
    <w:rPr>
      <w:rFonts w:ascii="Tahoma" w:eastAsia="宋体" w:hAnsi="Tahoma"/>
      <w:sz w:val="24"/>
      <w:szCs w:val="20"/>
    </w:rPr>
  </w:style>
  <w:style w:type="paragraph" w:customStyle="1" w:styleId="xl5176">
    <w:name w:val="xl5176"/>
    <w:basedOn w:val="a1"/>
    <w:qFormat/>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3">
    <w:name w:val="xl63"/>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b/>
      <w:bCs/>
      <w:kern w:val="0"/>
      <w:sz w:val="20"/>
      <w:szCs w:val="20"/>
    </w:rPr>
  </w:style>
  <w:style w:type="paragraph" w:customStyle="1" w:styleId="CharCharCharCharCharCharCharCharCharCharCharCharCharCharCharCharCharCharCharCharChar1CharCharCharCharCharCharCharCharCharCharChar">
    <w:name w:val="Char Char Char Char Char Char Char Char Char Char Char Char Char Char Char Char Char Char Char Char Char1 Char Char Char Char Char Char Char Char Char Char Char"/>
    <w:basedOn w:val="a1"/>
    <w:rsid w:val="006B610C"/>
    <w:pPr>
      <w:widowControl/>
      <w:spacing w:after="160" w:line="240" w:lineRule="exact"/>
      <w:jc w:val="left"/>
    </w:pPr>
    <w:rPr>
      <w:rFonts w:ascii="仿宋_GB2312" w:eastAsia="宋体"/>
      <w:sz w:val="24"/>
      <w:szCs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1"/>
    <w:qFormat/>
    <w:rsid w:val="006B610C"/>
    <w:rPr>
      <w:rFonts w:ascii="Tahoma" w:eastAsia="宋体" w:hAnsi="Tahoma"/>
      <w:sz w:val="24"/>
      <w:szCs w:val="20"/>
    </w:rPr>
  </w:style>
  <w:style w:type="paragraph" w:customStyle="1" w:styleId="TOC2">
    <w:name w:val="TOC 标题2"/>
    <w:basedOn w:val="11"/>
    <w:next w:val="a1"/>
    <w:unhideWhenUsed/>
    <w:qFormat/>
    <w:rsid w:val="006B610C"/>
    <w:pPr>
      <w:spacing w:beforeLines="25" w:before="340" w:afterLines="25" w:after="330" w:line="578" w:lineRule="auto"/>
      <w:ind w:firstLineChars="200" w:firstLine="200"/>
      <w:jc w:val="both"/>
      <w:textAlignment w:val="baseline"/>
      <w:outlineLvl w:val="9"/>
    </w:pPr>
    <w:rPr>
      <w:rFonts w:ascii="宋体" w:eastAsia="仿宋_GB2312" w:hAnsi="Times New Roman"/>
      <w:kern w:val="44"/>
      <w:sz w:val="44"/>
      <w:szCs w:val="44"/>
    </w:rPr>
  </w:style>
  <w:style w:type="paragraph" w:customStyle="1" w:styleId="xl15196">
    <w:name w:val="xl15196"/>
    <w:basedOn w:val="a1"/>
    <w:rsid w:val="006B610C"/>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CharCharCharCharCharCharCharCharCharCharCharCharCharCharCharCharCharCharCharCharChar1CharCharCharCharCharCharCharCharChar1">
    <w:name w:val="Char Char Char Char Char Char Char Char Char Char Char Char Char Char Char Char Char Char Char Char Char1 Char Char Char Char Char Char Char Char Char1"/>
    <w:basedOn w:val="a1"/>
    <w:qFormat/>
    <w:rsid w:val="006B610C"/>
    <w:pPr>
      <w:widowControl/>
      <w:spacing w:line="240" w:lineRule="exact"/>
      <w:jc w:val="left"/>
    </w:pPr>
    <w:rPr>
      <w:rFonts w:ascii="Verdana" w:hAnsi="Verdana"/>
      <w:kern w:val="0"/>
      <w:sz w:val="24"/>
      <w:szCs w:val="20"/>
      <w:lang w:eastAsia="en-US"/>
    </w:rPr>
  </w:style>
  <w:style w:type="paragraph" w:customStyle="1" w:styleId="CharCharChar1Char1">
    <w:name w:val="Char Char Char1 Char1"/>
    <w:basedOn w:val="a1"/>
    <w:qFormat/>
    <w:rsid w:val="006B610C"/>
    <w:rPr>
      <w:rFonts w:ascii="Tahoma" w:eastAsia="宋体" w:hAnsi="Tahoma"/>
      <w:sz w:val="24"/>
      <w:szCs w:val="20"/>
    </w:rPr>
  </w:style>
  <w:style w:type="paragraph" w:customStyle="1" w:styleId="Char2CharCharCharCharChar1Char1">
    <w:name w:val="Char2 Char Char Char Char Char1 Char1"/>
    <w:basedOn w:val="a1"/>
    <w:qFormat/>
    <w:rsid w:val="006B610C"/>
    <w:pPr>
      <w:tabs>
        <w:tab w:val="left" w:pos="900"/>
      </w:tabs>
      <w:ind w:left="900" w:hanging="420"/>
    </w:pPr>
    <w:rPr>
      <w:rFonts w:eastAsia="宋体"/>
      <w:sz w:val="24"/>
      <w:szCs w:val="24"/>
    </w:rPr>
  </w:style>
  <w:style w:type="paragraph" w:customStyle="1" w:styleId="Char1CharCharChar1">
    <w:name w:val="Char1 Char Char Char1"/>
    <w:basedOn w:val="a1"/>
    <w:qFormat/>
    <w:rsid w:val="006B610C"/>
    <w:pPr>
      <w:tabs>
        <w:tab w:val="left" w:pos="720"/>
      </w:tabs>
      <w:ind w:left="720" w:hanging="720"/>
    </w:pPr>
    <w:rPr>
      <w:rFonts w:eastAsia="宋体"/>
      <w:sz w:val="24"/>
      <w:szCs w:val="24"/>
    </w:rPr>
  </w:style>
  <w:style w:type="paragraph" w:customStyle="1" w:styleId="xl15183">
    <w:name w:val="xl15183"/>
    <w:basedOn w:val="a1"/>
    <w:qFormat/>
    <w:rsid w:val="006B610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843">
    <w:name w:val="xl843"/>
    <w:basedOn w:val="a1"/>
    <w:rsid w:val="006B610C"/>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5181">
    <w:name w:val="xl5181"/>
    <w:basedOn w:val="a1"/>
    <w:qFormat/>
    <w:rsid w:val="006B610C"/>
    <w:pPr>
      <w:widowControl/>
      <w:pBdr>
        <w:top w:val="single" w:sz="4" w:space="0" w:color="993366"/>
        <w:left w:val="single" w:sz="4" w:space="0" w:color="993366"/>
        <w:bottom w:val="single" w:sz="4" w:space="0" w:color="993366"/>
        <w:right w:val="single" w:sz="4" w:space="0" w:color="993366"/>
      </w:pBdr>
      <w:spacing w:before="100" w:beforeAutospacing="1" w:after="100" w:afterAutospacing="1"/>
      <w:jc w:val="left"/>
    </w:pPr>
    <w:rPr>
      <w:rFonts w:ascii="宋体" w:eastAsia="宋体" w:hAnsi="宋体" w:cs="宋体"/>
      <w:kern w:val="0"/>
      <w:sz w:val="18"/>
      <w:szCs w:val="18"/>
    </w:rPr>
  </w:style>
  <w:style w:type="paragraph" w:customStyle="1" w:styleId="xl341">
    <w:name w:val="xl341"/>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87">
    <w:name w:val="xl787"/>
    <w:basedOn w:val="a1"/>
    <w:rsid w:val="006B610C"/>
    <w:pPr>
      <w:widowControl/>
      <w:pBdr>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eastAsia="宋体" w:hAnsi="宋体" w:cs="宋体"/>
      <w:b/>
      <w:bCs/>
      <w:color w:val="000000"/>
      <w:kern w:val="0"/>
      <w:sz w:val="18"/>
      <w:szCs w:val="18"/>
    </w:rPr>
  </w:style>
  <w:style w:type="paragraph" w:customStyle="1" w:styleId="CharCharCharCharCharCharCharCharCharCharCharCharCharCharCharCharCharCharCharCharChar1CharCharChar2">
    <w:name w:val="Char Char Char Char Char Char Char Char Char Char Char Char Char Char Char Char Char Char Char Char Char1 Char Char Char2"/>
    <w:basedOn w:val="a1"/>
    <w:rsid w:val="006B610C"/>
    <w:rPr>
      <w:rFonts w:ascii="Tahoma" w:eastAsia="宋体" w:hAnsi="Tahoma"/>
      <w:sz w:val="24"/>
      <w:szCs w:val="20"/>
    </w:rPr>
  </w:style>
  <w:style w:type="paragraph" w:customStyle="1" w:styleId="CharCharCharCharCharCharChar1">
    <w:name w:val="Char Char Char Char Char Char Char1"/>
    <w:basedOn w:val="a1"/>
    <w:qFormat/>
    <w:rsid w:val="006B610C"/>
    <w:rPr>
      <w:rFonts w:ascii="Tahoma" w:eastAsia="宋体" w:hAnsi="Tahoma"/>
      <w:sz w:val="24"/>
      <w:szCs w:val="20"/>
    </w:rPr>
  </w:style>
  <w:style w:type="paragraph" w:customStyle="1" w:styleId="CharCharCharCharCharCharCharCharCharCharCharCharCharCharCharCharCharCharCharCharChar1CharCharCharCharCharCharCharChar">
    <w:name w:val="Char Char Char Char Char Char Char Char Char Char Char Char Char Char Char Char Char Char Char Char Char1 Char Char Char Char Char Char Char Char"/>
    <w:basedOn w:val="a1"/>
    <w:qFormat/>
    <w:rsid w:val="006B610C"/>
    <w:pPr>
      <w:widowControl/>
      <w:spacing w:line="240" w:lineRule="exact"/>
      <w:jc w:val="left"/>
    </w:pPr>
    <w:rPr>
      <w:rFonts w:ascii="Verdana" w:hAnsi="Verdana"/>
      <w:kern w:val="0"/>
      <w:sz w:val="24"/>
      <w:szCs w:val="20"/>
      <w:lang w:eastAsia="en-US"/>
    </w:rPr>
  </w:style>
  <w:style w:type="paragraph" w:customStyle="1" w:styleId="CharCharCharChar11">
    <w:name w:val="Char Char Char Char11"/>
    <w:basedOn w:val="a1"/>
    <w:rsid w:val="006B610C"/>
    <w:pPr>
      <w:ind w:left="1980" w:firstLineChars="200" w:firstLine="643"/>
      <w:outlineLvl w:val="0"/>
    </w:pPr>
    <w:rPr>
      <w:rFonts w:ascii="黑体" w:eastAsia="黑体"/>
      <w:b/>
      <w:color w:val="333333"/>
    </w:rPr>
  </w:style>
  <w:style w:type="paragraph" w:customStyle="1" w:styleId="18">
    <w:name w:val="无间隔1"/>
    <w:basedOn w:val="a1"/>
    <w:link w:val="Charf0"/>
    <w:qFormat/>
    <w:rsid w:val="006B610C"/>
    <w:pPr>
      <w:widowControl/>
      <w:spacing w:beforeLines="25" w:afterLines="25" w:line="300" w:lineRule="auto"/>
      <w:ind w:firstLineChars="200" w:firstLine="200"/>
    </w:pPr>
    <w:rPr>
      <w:rFonts w:ascii="Calibri" w:hAnsi="Calibri"/>
      <w:sz w:val="24"/>
      <w:lang w:eastAsia="en-US"/>
    </w:rPr>
  </w:style>
  <w:style w:type="paragraph" w:customStyle="1" w:styleId="TOC1">
    <w:name w:val="TOC 标题1"/>
    <w:basedOn w:val="11"/>
    <w:next w:val="a1"/>
    <w:qFormat/>
    <w:rsid w:val="006B610C"/>
    <w:pPr>
      <w:widowControl/>
      <w:adjustRightInd/>
      <w:spacing w:beforeLines="25" w:before="100" w:afterLines="25" w:after="100" w:line="300" w:lineRule="auto"/>
      <w:ind w:firstLineChars="200" w:firstLine="200"/>
      <w:outlineLvl w:val="9"/>
    </w:pPr>
    <w:rPr>
      <w:rFonts w:ascii="Cambria" w:hAnsi="Cambria"/>
      <w:bCs w:val="0"/>
      <w:kern w:val="32"/>
      <w:sz w:val="32"/>
      <w:szCs w:val="32"/>
      <w:lang w:eastAsia="en-US"/>
    </w:rPr>
  </w:style>
  <w:style w:type="paragraph" w:customStyle="1" w:styleId="29">
    <w:name w:val="标题2"/>
    <w:qFormat/>
    <w:rsid w:val="006B610C"/>
    <w:pPr>
      <w:spacing w:beforeLines="30" w:afterLines="30" w:line="300" w:lineRule="auto"/>
      <w:jc w:val="center"/>
      <w:outlineLvl w:val="1"/>
    </w:pPr>
    <w:rPr>
      <w:rFonts w:ascii="Times New Roman" w:eastAsia="黑体" w:hAnsi="Times New Roman" w:cs="Times New Roman"/>
      <w:b/>
      <w:kern w:val="28"/>
      <w:sz w:val="30"/>
      <w:szCs w:val="24"/>
    </w:rPr>
  </w:style>
  <w:style w:type="paragraph" w:customStyle="1" w:styleId="afffa">
    <w:name w:val="表格图片"/>
    <w:qFormat/>
    <w:rsid w:val="006B610C"/>
    <w:pPr>
      <w:jc w:val="center"/>
    </w:pPr>
    <w:rPr>
      <w:rFonts w:ascii="Times New Roman" w:eastAsia="仿宋_GB2312" w:hAnsi="Times New Roman" w:cs="Times New Roman"/>
      <w:b/>
      <w:kern w:val="28"/>
      <w:szCs w:val="24"/>
    </w:rPr>
  </w:style>
  <w:style w:type="paragraph" w:customStyle="1" w:styleId="1TimesNewRomanGB2312">
    <w:name w:val="样式 样式 正文格式1 + 非加粗 两端对齐 + (西文) Times New Roman (中文) 仿宋_GB2312 五..."/>
    <w:basedOn w:val="1f"/>
    <w:qFormat/>
    <w:rsid w:val="006B610C"/>
    <w:pPr>
      <w:spacing w:before="97" w:after="97"/>
      <w:ind w:firstLineChars="0" w:firstLine="0"/>
      <w:jc w:val="center"/>
      <w:outlineLvl w:val="9"/>
    </w:pPr>
    <w:rPr>
      <w:rFonts w:ascii="Times New Roman" w:eastAsia="仿宋_GB2312" w:hAnsi="Times New Roman"/>
      <w:b/>
      <w:bCs/>
      <w:sz w:val="21"/>
    </w:rPr>
  </w:style>
  <w:style w:type="paragraph" w:customStyle="1" w:styleId="xl874">
    <w:name w:val="xl874"/>
    <w:basedOn w:val="a1"/>
    <w:rsid w:val="006B610C"/>
    <w:pPr>
      <w:widowControl/>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366">
    <w:name w:val="xl366"/>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11a">
    <w:name w:val="样式 样式 正文格式1 + 非加粗 两端对齐 + 五号 加粗1"/>
    <w:basedOn w:val="1f"/>
    <w:qFormat/>
    <w:rsid w:val="006B610C"/>
    <w:pPr>
      <w:ind w:firstLine="200"/>
      <w:outlineLvl w:val="9"/>
    </w:pPr>
    <w:rPr>
      <w:b/>
      <w:bCs/>
      <w:sz w:val="21"/>
    </w:rPr>
  </w:style>
  <w:style w:type="paragraph" w:customStyle="1" w:styleId="zgx">
    <w:name w:val="zgx"/>
    <w:basedOn w:val="a1"/>
    <w:qFormat/>
    <w:rsid w:val="006B610C"/>
    <w:pPr>
      <w:adjustRightInd w:val="0"/>
      <w:spacing w:line="360" w:lineRule="auto"/>
      <w:ind w:firstLine="454"/>
      <w:textAlignment w:val="baseline"/>
    </w:pPr>
    <w:rPr>
      <w:rFonts w:eastAsia="宋体"/>
      <w:kern w:val="28"/>
      <w:sz w:val="24"/>
      <w:szCs w:val="20"/>
    </w:rPr>
  </w:style>
  <w:style w:type="paragraph" w:customStyle="1" w:styleId="xl122">
    <w:name w:val="xl122"/>
    <w:basedOn w:val="a1"/>
    <w:qFormat/>
    <w:rsid w:val="006B610C"/>
    <w:pPr>
      <w:widowControl/>
      <w:pBdr>
        <w:bottom w:val="single" w:sz="8" w:space="0" w:color="auto"/>
        <w:right w:val="single" w:sz="8" w:space="0" w:color="auto"/>
      </w:pBdr>
      <w:spacing w:beforeAutospacing="1" w:afterAutospacing="1"/>
      <w:jc w:val="center"/>
    </w:pPr>
    <w:rPr>
      <w:rFonts w:ascii="仿宋_GB2312" w:hAnsi="宋体" w:cs="宋体"/>
      <w:color w:val="000000"/>
      <w:kern w:val="0"/>
      <w:sz w:val="18"/>
      <w:szCs w:val="18"/>
    </w:rPr>
  </w:style>
  <w:style w:type="paragraph" w:customStyle="1" w:styleId="xl879">
    <w:name w:val="xl879"/>
    <w:basedOn w:val="a1"/>
    <w:rsid w:val="006B610C"/>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CharCharCharCharCharCharCharCharCharCharCharCharCharCharCharCharCharCharCharCharChar1CharCharCharCharCharChar1">
    <w:name w:val="Char Char Char Char Char Char Char Char Char Char Char Char Char Char Char Char Char Char Char Char Char1 Char Char Char Char Char Char1"/>
    <w:basedOn w:val="a1"/>
    <w:rsid w:val="006B610C"/>
    <w:pPr>
      <w:widowControl/>
      <w:spacing w:after="160" w:line="240" w:lineRule="exact"/>
      <w:jc w:val="left"/>
    </w:pPr>
    <w:rPr>
      <w:rFonts w:ascii="Verdana" w:hAnsi="Verdana"/>
      <w:kern w:val="0"/>
      <w:sz w:val="24"/>
      <w:szCs w:val="20"/>
      <w:lang w:eastAsia="en-US"/>
    </w:rPr>
  </w:style>
  <w:style w:type="paragraph" w:customStyle="1" w:styleId="Style184">
    <w:name w:val="_Style 184"/>
    <w:rsid w:val="006B610C"/>
    <w:rPr>
      <w:rFonts w:ascii="Times New Roman" w:eastAsia="宋体" w:hAnsi="Times New Roman" w:cs="Times New Roman"/>
      <w:kern w:val="0"/>
      <w:sz w:val="20"/>
      <w:szCs w:val="20"/>
    </w:rPr>
  </w:style>
  <w:style w:type="paragraph" w:customStyle="1" w:styleId="1f3">
    <w:name w:val="纯文本1"/>
    <w:basedOn w:val="a1"/>
    <w:rsid w:val="006B610C"/>
    <w:pPr>
      <w:spacing w:beforeLines="30" w:afterLines="30"/>
      <w:jc w:val="center"/>
    </w:pPr>
    <w:rPr>
      <w:kern w:val="28"/>
      <w:sz w:val="24"/>
      <w:szCs w:val="24"/>
    </w:rPr>
  </w:style>
  <w:style w:type="paragraph" w:customStyle="1" w:styleId="xl15189">
    <w:name w:val="xl15189"/>
    <w:basedOn w:val="a1"/>
    <w:rsid w:val="006B610C"/>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font11">
    <w:name w:val="font11"/>
    <w:basedOn w:val="a1"/>
    <w:rsid w:val="006B610C"/>
    <w:pPr>
      <w:widowControl/>
      <w:spacing w:beforeAutospacing="1" w:afterAutospacing="1"/>
      <w:jc w:val="left"/>
    </w:pPr>
    <w:rPr>
      <w:rFonts w:ascii="仿宋_GB2312" w:hAnsi="宋体" w:cs="宋体"/>
      <w:color w:val="000000"/>
      <w:kern w:val="0"/>
      <w:sz w:val="18"/>
      <w:szCs w:val="18"/>
    </w:rPr>
  </w:style>
  <w:style w:type="paragraph" w:customStyle="1" w:styleId="CharCharCharCharCharCharCharCharCharCharCharCharCharCharCharCharCharCharCharCharChar1CharCharChar1">
    <w:name w:val="Char Char Char Char Char Char Char Char Char Char Char Char Char Char Char Char Char Char Char Char Char1 Char Char Char1"/>
    <w:basedOn w:val="a1"/>
    <w:qFormat/>
    <w:rsid w:val="006B610C"/>
    <w:rPr>
      <w:rFonts w:ascii="Tahoma" w:eastAsia="宋体" w:hAnsi="Tahoma"/>
      <w:sz w:val="24"/>
      <w:szCs w:val="20"/>
    </w:rPr>
  </w:style>
  <w:style w:type="paragraph" w:customStyle="1" w:styleId="xl15188">
    <w:name w:val="xl15188"/>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83">
    <w:name w:val="xl883"/>
    <w:basedOn w:val="a1"/>
    <w:rsid w:val="006B61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838">
    <w:name w:val="xl838"/>
    <w:basedOn w:val="a1"/>
    <w:rsid w:val="006B610C"/>
    <w:pPr>
      <w:widowControl/>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119">
    <w:name w:val="xl119"/>
    <w:basedOn w:val="a1"/>
    <w:qFormat/>
    <w:rsid w:val="006B610C"/>
    <w:pPr>
      <w:widowControl/>
      <w:pBdr>
        <w:bottom w:val="single" w:sz="8" w:space="0" w:color="auto"/>
        <w:right w:val="single" w:sz="8" w:space="0" w:color="auto"/>
      </w:pBdr>
      <w:spacing w:beforeAutospacing="1" w:afterAutospacing="1"/>
      <w:jc w:val="center"/>
    </w:pPr>
    <w:rPr>
      <w:rFonts w:ascii="仿宋_GB2312" w:hAnsi="宋体" w:cs="宋体"/>
      <w:kern w:val="0"/>
      <w:sz w:val="18"/>
      <w:szCs w:val="18"/>
    </w:rPr>
  </w:style>
  <w:style w:type="paragraph" w:customStyle="1" w:styleId="xl114">
    <w:name w:val="xl114"/>
    <w:basedOn w:val="a1"/>
    <w:qFormat/>
    <w:rsid w:val="006B610C"/>
    <w:pPr>
      <w:widowControl/>
      <w:pBdr>
        <w:top w:val="single" w:sz="8" w:space="0" w:color="auto"/>
        <w:left w:val="single" w:sz="8" w:space="0" w:color="auto"/>
        <w:bottom w:val="single" w:sz="8" w:space="0" w:color="auto"/>
        <w:right w:val="single" w:sz="8" w:space="0" w:color="auto"/>
      </w:pBdr>
      <w:spacing w:beforeAutospacing="1" w:afterAutospacing="1"/>
      <w:jc w:val="center"/>
    </w:pPr>
    <w:rPr>
      <w:rFonts w:ascii="仿宋_GB2312" w:hAnsi="宋体" w:cs="宋体"/>
      <w:b/>
      <w:bCs/>
      <w:kern w:val="0"/>
      <w:sz w:val="18"/>
      <w:szCs w:val="18"/>
    </w:rPr>
  </w:style>
  <w:style w:type="paragraph" w:customStyle="1" w:styleId="font12">
    <w:name w:val="font12"/>
    <w:basedOn w:val="a1"/>
    <w:rsid w:val="006B610C"/>
    <w:pPr>
      <w:widowControl/>
      <w:spacing w:beforeAutospacing="1" w:afterAutospacing="1"/>
      <w:jc w:val="left"/>
    </w:pPr>
    <w:rPr>
      <w:rFonts w:ascii="宋体" w:eastAsia="宋体" w:hAnsi="宋体" w:cs="宋体"/>
      <w:color w:val="000000"/>
      <w:kern w:val="0"/>
      <w:sz w:val="18"/>
      <w:szCs w:val="18"/>
    </w:rPr>
  </w:style>
  <w:style w:type="paragraph" w:customStyle="1" w:styleId="xl115">
    <w:name w:val="xl115"/>
    <w:basedOn w:val="a1"/>
    <w:qFormat/>
    <w:rsid w:val="006B610C"/>
    <w:pPr>
      <w:widowControl/>
      <w:pBdr>
        <w:top w:val="single" w:sz="8" w:space="0" w:color="auto"/>
        <w:bottom w:val="single" w:sz="8" w:space="0" w:color="auto"/>
        <w:right w:val="single" w:sz="8" w:space="0" w:color="auto"/>
      </w:pBdr>
      <w:spacing w:beforeAutospacing="1" w:afterAutospacing="1"/>
      <w:jc w:val="center"/>
    </w:pPr>
    <w:rPr>
      <w:rFonts w:ascii="仿宋_GB2312" w:hAnsi="宋体" w:cs="宋体"/>
      <w:b/>
      <w:bCs/>
      <w:kern w:val="0"/>
      <w:sz w:val="18"/>
      <w:szCs w:val="18"/>
    </w:rPr>
  </w:style>
  <w:style w:type="paragraph" w:customStyle="1" w:styleId="xl15193">
    <w:name w:val="xl15193"/>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333">
    <w:name w:val="xl333"/>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16">
    <w:name w:val="xl116"/>
    <w:basedOn w:val="a1"/>
    <w:qFormat/>
    <w:rsid w:val="006B610C"/>
    <w:pPr>
      <w:widowControl/>
      <w:pBdr>
        <w:top w:val="single" w:sz="8" w:space="0" w:color="auto"/>
        <w:bottom w:val="single" w:sz="8" w:space="0" w:color="auto"/>
        <w:right w:val="single" w:sz="8" w:space="0" w:color="auto"/>
      </w:pBdr>
      <w:spacing w:beforeAutospacing="1" w:afterAutospacing="1"/>
      <w:jc w:val="center"/>
    </w:pPr>
    <w:rPr>
      <w:rFonts w:ascii="仿宋_GB2312" w:hAnsi="宋体" w:cs="宋体"/>
      <w:b/>
      <w:bCs/>
      <w:kern w:val="0"/>
      <w:sz w:val="18"/>
      <w:szCs w:val="18"/>
    </w:rPr>
  </w:style>
  <w:style w:type="paragraph" w:customStyle="1" w:styleId="xl15190">
    <w:name w:val="xl15190"/>
    <w:basedOn w:val="a1"/>
    <w:rsid w:val="006B610C"/>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42">
    <w:name w:val="xl842"/>
    <w:basedOn w:val="a1"/>
    <w:rsid w:val="006B610C"/>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CharCharCharCharCharChar1CharCharCharChar">
    <w:name w:val="Char Char Char Char Char Char1 Char Char Char Char"/>
    <w:basedOn w:val="a1"/>
    <w:rsid w:val="006B610C"/>
    <w:rPr>
      <w:rFonts w:ascii="Tahoma" w:hAnsi="Tahoma"/>
      <w:sz w:val="24"/>
      <w:szCs w:val="20"/>
    </w:rPr>
  </w:style>
  <w:style w:type="paragraph" w:customStyle="1" w:styleId="xl117">
    <w:name w:val="xl117"/>
    <w:basedOn w:val="a1"/>
    <w:qFormat/>
    <w:rsid w:val="006B610C"/>
    <w:pPr>
      <w:widowControl/>
      <w:pBdr>
        <w:top w:val="single" w:sz="8" w:space="0" w:color="auto"/>
        <w:bottom w:val="single" w:sz="8" w:space="0" w:color="auto"/>
        <w:right w:val="single" w:sz="8" w:space="0" w:color="auto"/>
      </w:pBdr>
      <w:spacing w:beforeAutospacing="1" w:afterAutospacing="1"/>
      <w:jc w:val="center"/>
    </w:pPr>
    <w:rPr>
      <w:rFonts w:eastAsia="宋体"/>
      <w:b/>
      <w:bCs/>
      <w:kern w:val="0"/>
      <w:sz w:val="18"/>
      <w:szCs w:val="18"/>
    </w:rPr>
  </w:style>
  <w:style w:type="paragraph" w:customStyle="1" w:styleId="11b">
    <w:name w:val="引用11"/>
    <w:basedOn w:val="a1"/>
    <w:next w:val="a1"/>
    <w:qFormat/>
    <w:rsid w:val="006B610C"/>
    <w:pPr>
      <w:widowControl/>
      <w:spacing w:beforeLines="25" w:before="25" w:afterLines="25" w:after="25" w:line="300" w:lineRule="auto"/>
      <w:ind w:firstLineChars="200" w:firstLine="200"/>
    </w:pPr>
    <w:rPr>
      <w:rFonts w:ascii="Calibri" w:hAnsi="Calibri"/>
      <w:i/>
      <w:kern w:val="0"/>
      <w:sz w:val="24"/>
      <w:szCs w:val="24"/>
      <w:lang w:eastAsia="en-US"/>
    </w:rPr>
  </w:style>
  <w:style w:type="paragraph" w:customStyle="1" w:styleId="xl120">
    <w:name w:val="xl120"/>
    <w:basedOn w:val="a1"/>
    <w:qFormat/>
    <w:rsid w:val="006B610C"/>
    <w:pPr>
      <w:widowControl/>
      <w:pBdr>
        <w:bottom w:val="single" w:sz="8" w:space="0" w:color="auto"/>
        <w:right w:val="single" w:sz="8" w:space="0" w:color="auto"/>
      </w:pBdr>
      <w:spacing w:beforeAutospacing="1" w:afterAutospacing="1"/>
      <w:jc w:val="center"/>
    </w:pPr>
    <w:rPr>
      <w:rFonts w:eastAsia="宋体"/>
      <w:kern w:val="0"/>
      <w:sz w:val="18"/>
      <w:szCs w:val="18"/>
    </w:rPr>
  </w:style>
  <w:style w:type="paragraph" w:customStyle="1" w:styleId="z-1">
    <w:name w:val="z-窗体底端1"/>
    <w:basedOn w:val="a1"/>
    <w:next w:val="a1"/>
    <w:link w:val="z-Char"/>
    <w:unhideWhenUsed/>
    <w:rsid w:val="006B610C"/>
    <w:pPr>
      <w:widowControl/>
      <w:pBdr>
        <w:top w:val="single" w:sz="6" w:space="1" w:color="auto"/>
      </w:pBdr>
      <w:jc w:val="center"/>
    </w:pPr>
    <w:rPr>
      <w:rFonts w:ascii="Arial" w:eastAsia="宋体" w:hAnsi="Arial" w:cs="Arial"/>
      <w:vanish/>
      <w:sz w:val="16"/>
      <w:szCs w:val="16"/>
    </w:rPr>
  </w:style>
  <w:style w:type="paragraph" w:customStyle="1" w:styleId="00">
    <w:name w:val="0表格文字 五号 常规"/>
    <w:basedOn w:val="a1"/>
    <w:rsid w:val="006B610C"/>
    <w:pPr>
      <w:autoSpaceDE w:val="0"/>
      <w:autoSpaceDN w:val="0"/>
      <w:adjustRightInd w:val="0"/>
      <w:spacing w:before="60" w:after="60"/>
      <w:jc w:val="center"/>
    </w:pPr>
    <w:rPr>
      <w:rFonts w:eastAsia="宋体"/>
      <w:szCs w:val="20"/>
    </w:rPr>
  </w:style>
  <w:style w:type="paragraph" w:customStyle="1" w:styleId="xl334">
    <w:name w:val="xl334"/>
    <w:basedOn w:val="a1"/>
    <w:rsid w:val="006B61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11c">
    <w:name w:val="明显引用11"/>
    <w:basedOn w:val="a1"/>
    <w:next w:val="a1"/>
    <w:qFormat/>
    <w:rsid w:val="006B610C"/>
    <w:pPr>
      <w:widowControl/>
      <w:spacing w:beforeLines="25" w:before="25" w:afterLines="25" w:after="25" w:line="300" w:lineRule="auto"/>
      <w:ind w:left="720" w:right="720" w:firstLineChars="200" w:firstLine="200"/>
    </w:pPr>
    <w:rPr>
      <w:rFonts w:ascii="Calibri" w:hAnsi="Calibri"/>
      <w:b/>
      <w:i/>
      <w:kern w:val="0"/>
      <w:sz w:val="24"/>
      <w:szCs w:val="20"/>
      <w:lang w:eastAsia="en-US"/>
    </w:rPr>
  </w:style>
  <w:style w:type="paragraph" w:customStyle="1" w:styleId="xl5182">
    <w:name w:val="xl5182"/>
    <w:basedOn w:val="a1"/>
    <w:qFormat/>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afffb">
    <w:name w:val="二级标题"/>
    <w:basedOn w:val="affe"/>
    <w:qFormat/>
    <w:rsid w:val="006B610C"/>
    <w:pPr>
      <w:spacing w:before="25" w:after="25"/>
    </w:pPr>
    <w:rPr>
      <w:sz w:val="28"/>
    </w:rPr>
  </w:style>
  <w:style w:type="paragraph" w:customStyle="1" w:styleId="xl15187">
    <w:name w:val="xl15187"/>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75">
    <w:name w:val="xl875"/>
    <w:basedOn w:val="a1"/>
    <w:rsid w:val="006B610C"/>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p0">
    <w:name w:val="p0"/>
    <w:basedOn w:val="a1"/>
    <w:qFormat/>
    <w:rsid w:val="006B610C"/>
    <w:pPr>
      <w:widowControl/>
      <w:spacing w:line="300" w:lineRule="auto"/>
      <w:ind w:firstLine="420"/>
      <w:jc w:val="left"/>
    </w:pPr>
    <w:rPr>
      <w:rFonts w:eastAsia="宋体"/>
      <w:b/>
      <w:bCs/>
      <w:kern w:val="0"/>
      <w:sz w:val="24"/>
      <w:szCs w:val="24"/>
    </w:rPr>
  </w:style>
  <w:style w:type="paragraph" w:customStyle="1" w:styleId="xl5177">
    <w:name w:val="xl5177"/>
    <w:basedOn w:val="a1"/>
    <w:qFormat/>
    <w:rsid w:val="006B610C"/>
    <w:pPr>
      <w:widowControl/>
      <w:spacing w:before="100" w:beforeAutospacing="1" w:after="100" w:afterAutospacing="1"/>
      <w:jc w:val="center"/>
    </w:pPr>
    <w:rPr>
      <w:rFonts w:ascii="宋体" w:eastAsia="宋体" w:hAnsi="宋体" w:cs="宋体"/>
      <w:kern w:val="0"/>
      <w:sz w:val="20"/>
      <w:szCs w:val="20"/>
    </w:rPr>
  </w:style>
  <w:style w:type="paragraph" w:customStyle="1" w:styleId="Char120">
    <w:name w:val="Char12"/>
    <w:basedOn w:val="a1"/>
    <w:qFormat/>
    <w:rsid w:val="006B610C"/>
    <w:pPr>
      <w:tabs>
        <w:tab w:val="left" w:pos="360"/>
      </w:tabs>
      <w:spacing w:line="360" w:lineRule="auto"/>
      <w:ind w:firstLine="482"/>
    </w:pPr>
    <w:rPr>
      <w:rFonts w:ascii="Tahoma" w:eastAsia="黑体" w:hAnsi="Tahoma"/>
      <w:sz w:val="28"/>
      <w:szCs w:val="21"/>
    </w:rPr>
  </w:style>
  <w:style w:type="paragraph" w:customStyle="1" w:styleId="CharC0">
    <w:name w:val="样式 样式 正文缩进正文缩进 Char正文（首行缩进两字） C"/>
    <w:basedOn w:val="a1"/>
    <w:qFormat/>
    <w:rsid w:val="006B610C"/>
    <w:pPr>
      <w:overflowPunct w:val="0"/>
      <w:autoSpaceDE w:val="0"/>
      <w:autoSpaceDN w:val="0"/>
      <w:adjustRightInd w:val="0"/>
      <w:spacing w:beforeLines="30" w:afterLines="30" w:after="156" w:line="300" w:lineRule="auto"/>
    </w:pPr>
    <w:rPr>
      <w:rFonts w:eastAsia="宋体"/>
      <w:color w:val="000000"/>
      <w:sz w:val="24"/>
      <w:szCs w:val="24"/>
    </w:rPr>
  </w:style>
  <w:style w:type="paragraph" w:customStyle="1" w:styleId="xl783">
    <w:name w:val="xl783"/>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color w:val="000000"/>
      <w:kern w:val="0"/>
      <w:sz w:val="18"/>
      <w:szCs w:val="18"/>
    </w:rPr>
  </w:style>
  <w:style w:type="paragraph" w:customStyle="1" w:styleId="020">
    <w:name w:val="02章"/>
    <w:basedOn w:val="a1"/>
    <w:rsid w:val="006B610C"/>
    <w:pPr>
      <w:numPr>
        <w:ilvl w:val="1"/>
        <w:numId w:val="4"/>
      </w:numPr>
      <w:tabs>
        <w:tab w:val="left" w:pos="360"/>
      </w:tabs>
      <w:spacing w:before="120" w:after="120" w:line="480" w:lineRule="auto"/>
      <w:jc w:val="center"/>
      <w:outlineLvl w:val="1"/>
    </w:pPr>
    <w:rPr>
      <w:rFonts w:eastAsia="黑体"/>
      <w:spacing w:val="20"/>
      <w:sz w:val="28"/>
      <w:szCs w:val="20"/>
    </w:rPr>
  </w:style>
  <w:style w:type="paragraph" w:customStyle="1" w:styleId="CharCharChar">
    <w:name w:val="Char Char Char"/>
    <w:basedOn w:val="a1"/>
    <w:qFormat/>
    <w:rsid w:val="006B610C"/>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CharCharCharCharCharCharCharCharCharChar11">
    <w:name w:val="Char Char Char Char Char Char Char Char Char Char Char Char Char Char Char Char Char Char Char Char Char Char Char Char Char Char Char Char Char Char Char11"/>
    <w:basedOn w:val="a1"/>
    <w:rsid w:val="006B610C"/>
    <w:rPr>
      <w:rFonts w:eastAsia="宋体"/>
      <w:sz w:val="24"/>
      <w:szCs w:val="24"/>
    </w:rPr>
  </w:style>
  <w:style w:type="paragraph" w:customStyle="1" w:styleId="60">
    <w:name w:val="样式6"/>
    <w:basedOn w:val="20"/>
    <w:link w:val="6Char0"/>
    <w:qFormat/>
    <w:rsid w:val="006B610C"/>
    <w:pPr>
      <w:tabs>
        <w:tab w:val="left" w:pos="360"/>
      </w:tabs>
      <w:spacing w:before="72" w:after="72" w:line="380" w:lineRule="exact"/>
      <w:ind w:rightChars="100" w:right="210"/>
      <w:jc w:val="left"/>
    </w:pPr>
    <w:rPr>
      <w:rFonts w:asciiTheme="minorHAnsi" w:eastAsia="仿宋_GB2312" w:hAnsiTheme="minorHAnsi" w:cstheme="minorBidi"/>
      <w:bCs w:val="0"/>
      <w:color w:val="000000"/>
      <w:kern w:val="44"/>
      <w:sz w:val="24"/>
    </w:rPr>
  </w:style>
  <w:style w:type="paragraph" w:customStyle="1" w:styleId="051">
    <w:name w:val="正文05"/>
    <w:basedOn w:val="1f"/>
    <w:rsid w:val="006B610C"/>
    <w:pPr>
      <w:spacing w:beforeLines="25" w:before="60" w:afterLines="25" w:after="60"/>
      <w:outlineLvl w:val="9"/>
    </w:pPr>
    <w:rPr>
      <w:rFonts w:ascii="Times New Roman" w:eastAsia="仿宋_GB2312" w:hAnsi="Times New Roman" w:cs="Times New Roman"/>
    </w:rPr>
  </w:style>
  <w:style w:type="paragraph" w:customStyle="1" w:styleId="xl15194">
    <w:name w:val="xl15194"/>
    <w:basedOn w:val="a1"/>
    <w:rsid w:val="006B610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1"/>
    <w:basedOn w:val="a1"/>
    <w:qFormat/>
    <w:rsid w:val="006B610C"/>
    <w:rPr>
      <w:rFonts w:ascii="Tahoma" w:eastAsia="宋体" w:hAnsi="Tahoma"/>
      <w:sz w:val="24"/>
      <w:szCs w:val="20"/>
    </w:rPr>
  </w:style>
  <w:style w:type="paragraph" w:customStyle="1" w:styleId="af7">
    <w:name w:val="表格单位"/>
    <w:basedOn w:val="a1"/>
    <w:link w:val="Chara"/>
    <w:qFormat/>
    <w:rsid w:val="006B610C"/>
    <w:pPr>
      <w:adjustRightInd w:val="0"/>
      <w:snapToGrid w:val="0"/>
      <w:spacing w:beforeLines="25" w:before="78" w:afterLines="25" w:after="78" w:line="300" w:lineRule="auto"/>
      <w:ind w:firstLineChars="200" w:firstLine="420"/>
      <w:jc w:val="right"/>
    </w:pPr>
    <w:rPr>
      <w:kern w:val="28"/>
      <w:szCs w:val="21"/>
    </w:rPr>
  </w:style>
  <w:style w:type="paragraph" w:customStyle="1" w:styleId="aff5">
    <w:name w:val="标题三"/>
    <w:basedOn w:val="ab"/>
    <w:link w:val="Charf4"/>
    <w:qFormat/>
    <w:rsid w:val="006B610C"/>
    <w:pPr>
      <w:jc w:val="left"/>
      <w:outlineLvl w:val="2"/>
    </w:pPr>
    <w:rPr>
      <w:bCs/>
      <w:kern w:val="44"/>
      <w:sz w:val="24"/>
      <w:szCs w:val="30"/>
    </w:rPr>
  </w:style>
  <w:style w:type="paragraph" w:customStyle="1" w:styleId="04">
    <w:name w:val="04条"/>
    <w:basedOn w:val="a1"/>
    <w:rsid w:val="006B610C"/>
    <w:pPr>
      <w:numPr>
        <w:ilvl w:val="3"/>
        <w:numId w:val="4"/>
      </w:numPr>
      <w:tabs>
        <w:tab w:val="left" w:pos="360"/>
      </w:tabs>
      <w:spacing w:before="60" w:after="60" w:line="360" w:lineRule="auto"/>
      <w:outlineLvl w:val="3"/>
    </w:pPr>
    <w:rPr>
      <w:rFonts w:eastAsia="宋体"/>
      <w:sz w:val="24"/>
      <w:szCs w:val="20"/>
    </w:rPr>
  </w:style>
  <w:style w:type="paragraph" w:customStyle="1" w:styleId="xl779">
    <w:name w:val="xl779"/>
    <w:basedOn w:val="a1"/>
    <w:rsid w:val="006B610C"/>
    <w:pPr>
      <w:widowControl/>
      <w:spacing w:before="100" w:beforeAutospacing="1" w:after="100" w:afterAutospacing="1" w:line="312" w:lineRule="auto"/>
      <w:ind w:firstLine="482"/>
      <w:jc w:val="center"/>
      <w:textAlignment w:val="center"/>
    </w:pPr>
    <w:rPr>
      <w:rFonts w:ascii="宋体" w:eastAsia="宋体" w:hAnsi="宋体" w:cs="宋体"/>
      <w:kern w:val="0"/>
      <w:sz w:val="20"/>
      <w:szCs w:val="20"/>
    </w:rPr>
  </w:style>
  <w:style w:type="paragraph" w:customStyle="1" w:styleId="CharCharCharCharCharCharCharCharCharCharCharCharCharCharCharCharCharCharCharCharChar1CharCharCharCharCharCharCharCharCharCharCharCharChar">
    <w:name w:val="Char Char Char Char Char Char Char Char Char Char Char Char Char Char Char Char Char Char Char Char Char1 Char Char Char Char Char Char Char Char Char Char Char Char Char"/>
    <w:basedOn w:val="a1"/>
    <w:rsid w:val="006B610C"/>
    <w:pPr>
      <w:widowControl/>
      <w:spacing w:after="160" w:line="240" w:lineRule="exact"/>
      <w:jc w:val="left"/>
    </w:pPr>
    <w:rPr>
      <w:rFonts w:ascii="Verdana" w:hAnsi="Verdana"/>
      <w:kern w:val="0"/>
      <w:sz w:val="24"/>
      <w:szCs w:val="20"/>
      <w:lang w:eastAsia="en-US"/>
    </w:rPr>
  </w:style>
  <w:style w:type="paragraph" w:customStyle="1" w:styleId="xl839">
    <w:name w:val="xl839"/>
    <w:basedOn w:val="a1"/>
    <w:rsid w:val="006B610C"/>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CharCharCharCharCharCharCharCharCharCharCharCharCharCharCharCharCharCharCharCharChar1CharCharChar11">
    <w:name w:val="Char Char Char Char Char Char Char Char Char Char Char Char Char Char Char Char Char Char Char Char Char1 Char Char Char11"/>
    <w:basedOn w:val="a1"/>
    <w:rsid w:val="006B610C"/>
    <w:rPr>
      <w:rFonts w:ascii="Tahoma" w:eastAsia="宋体" w:hAnsi="Tahoma"/>
      <w:sz w:val="24"/>
      <w:szCs w:val="20"/>
    </w:rPr>
  </w:style>
  <w:style w:type="paragraph" w:customStyle="1" w:styleId="z-10">
    <w:name w:val="z-窗体顶端1"/>
    <w:basedOn w:val="a1"/>
    <w:next w:val="a1"/>
    <w:link w:val="z-Char0"/>
    <w:unhideWhenUsed/>
    <w:rsid w:val="006B610C"/>
    <w:pPr>
      <w:widowControl/>
      <w:pBdr>
        <w:bottom w:val="single" w:sz="6" w:space="1" w:color="auto"/>
      </w:pBdr>
      <w:jc w:val="center"/>
    </w:pPr>
    <w:rPr>
      <w:rFonts w:ascii="Arial" w:eastAsia="宋体" w:hAnsi="Arial" w:cs="Arial"/>
      <w:vanish/>
      <w:sz w:val="16"/>
      <w:szCs w:val="16"/>
    </w:rPr>
  </w:style>
  <w:style w:type="paragraph" w:customStyle="1" w:styleId="aff">
    <w:name w:val="标题一"/>
    <w:basedOn w:val="a1"/>
    <w:link w:val="Charc"/>
    <w:qFormat/>
    <w:rsid w:val="006B610C"/>
    <w:pPr>
      <w:spacing w:beforeLines="25" w:before="78" w:afterLines="25" w:after="78" w:line="300" w:lineRule="auto"/>
      <w:jc w:val="center"/>
      <w:outlineLvl w:val="0"/>
    </w:pPr>
    <w:rPr>
      <w:rFonts w:ascii="仿宋_GB2312" w:hAnsi="仿宋"/>
      <w:b/>
      <w:sz w:val="36"/>
      <w:szCs w:val="36"/>
    </w:rPr>
  </w:style>
  <w:style w:type="paragraph" w:customStyle="1" w:styleId="03">
    <w:name w:val="03节"/>
    <w:basedOn w:val="a1"/>
    <w:rsid w:val="006B610C"/>
    <w:pPr>
      <w:numPr>
        <w:ilvl w:val="2"/>
        <w:numId w:val="4"/>
      </w:numPr>
      <w:tabs>
        <w:tab w:val="left" w:pos="360"/>
      </w:tabs>
      <w:spacing w:before="120" w:after="120" w:line="360" w:lineRule="auto"/>
      <w:jc w:val="center"/>
      <w:outlineLvl w:val="2"/>
    </w:pPr>
    <w:rPr>
      <w:rFonts w:eastAsia="黑体"/>
      <w:spacing w:val="2"/>
      <w:sz w:val="24"/>
      <w:szCs w:val="20"/>
    </w:rPr>
  </w:style>
  <w:style w:type="paragraph" w:customStyle="1" w:styleId="07">
    <w:name w:val="07子目"/>
    <w:basedOn w:val="a1"/>
    <w:rsid w:val="006B610C"/>
    <w:pPr>
      <w:numPr>
        <w:numId w:val="4"/>
      </w:numPr>
      <w:tabs>
        <w:tab w:val="left" w:pos="360"/>
      </w:tabs>
      <w:spacing w:before="60" w:after="60" w:line="360" w:lineRule="auto"/>
    </w:pPr>
    <w:rPr>
      <w:rFonts w:eastAsia="宋体"/>
      <w:sz w:val="24"/>
      <w:szCs w:val="20"/>
    </w:rPr>
  </w:style>
  <w:style w:type="paragraph" w:customStyle="1" w:styleId="01">
    <w:name w:val="0表格文字 小五 粗体"/>
    <w:basedOn w:val="a1"/>
    <w:rsid w:val="006B610C"/>
    <w:pPr>
      <w:autoSpaceDE w:val="0"/>
      <w:autoSpaceDN w:val="0"/>
      <w:adjustRightInd w:val="0"/>
      <w:spacing w:before="60" w:after="60"/>
      <w:jc w:val="center"/>
    </w:pPr>
    <w:rPr>
      <w:rFonts w:eastAsia="宋体"/>
      <w:b/>
      <w:sz w:val="18"/>
      <w:szCs w:val="20"/>
    </w:rPr>
  </w:style>
  <w:style w:type="paragraph" w:customStyle="1" w:styleId="af4">
    <w:name w:val="图片"/>
    <w:basedOn w:val="a1"/>
    <w:link w:val="Char4"/>
    <w:qFormat/>
    <w:rsid w:val="006B610C"/>
    <w:pPr>
      <w:adjustRightInd w:val="0"/>
      <w:snapToGrid w:val="0"/>
      <w:spacing w:beforeLines="25" w:before="78" w:afterLines="25" w:after="78"/>
      <w:jc w:val="center"/>
    </w:pPr>
    <w:rPr>
      <w:rFonts w:eastAsia="宋体"/>
    </w:rPr>
  </w:style>
  <w:style w:type="paragraph" w:customStyle="1" w:styleId="xl781">
    <w:name w:val="xl781"/>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kern w:val="0"/>
      <w:sz w:val="20"/>
      <w:szCs w:val="20"/>
    </w:rPr>
  </w:style>
  <w:style w:type="paragraph" w:customStyle="1" w:styleId="xl881">
    <w:name w:val="xl881"/>
    <w:basedOn w:val="a1"/>
    <w:rsid w:val="006B610C"/>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5180">
    <w:name w:val="xl5180"/>
    <w:basedOn w:val="a1"/>
    <w:qFormat/>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6">
    <w:name w:val="xl786"/>
    <w:basedOn w:val="a1"/>
    <w:rsid w:val="006B610C"/>
    <w:pPr>
      <w:widowControl/>
      <w:pBdr>
        <w:left w:val="single" w:sz="8" w:space="0" w:color="auto"/>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eastAsia="宋体" w:hAnsi="宋体" w:cs="宋体"/>
      <w:b/>
      <w:bCs/>
      <w:color w:val="000000"/>
      <w:kern w:val="0"/>
      <w:sz w:val="18"/>
      <w:szCs w:val="18"/>
    </w:rPr>
  </w:style>
  <w:style w:type="paragraph" w:customStyle="1" w:styleId="30000">
    <w:name w:val="样式 样式 标题 3 + 段前: 0 磅 段后: 0 磅 + 段前: 0 磅 段后: 0 磅"/>
    <w:basedOn w:val="a1"/>
    <w:qFormat/>
    <w:rsid w:val="006B610C"/>
    <w:pPr>
      <w:keepNext/>
      <w:keepLines/>
      <w:spacing w:before="240" w:after="240" w:line="300" w:lineRule="auto"/>
      <w:outlineLvl w:val="2"/>
    </w:pPr>
    <w:rPr>
      <w:rFonts w:ascii="楷体_GB2312" w:eastAsia="宋体" w:cs="宋体"/>
      <w:b/>
      <w:bCs/>
      <w:color w:val="000000"/>
      <w:sz w:val="28"/>
      <w:szCs w:val="20"/>
    </w:rPr>
  </w:style>
  <w:style w:type="paragraph" w:customStyle="1" w:styleId="aff2">
    <w:name w:val="标题四"/>
    <w:basedOn w:val="aff5"/>
    <w:link w:val="Charf1"/>
    <w:qFormat/>
    <w:rsid w:val="006B610C"/>
    <w:pPr>
      <w:outlineLvl w:val="3"/>
    </w:pPr>
    <w:rPr>
      <w:szCs w:val="24"/>
    </w:rPr>
  </w:style>
  <w:style w:type="paragraph" w:customStyle="1" w:styleId="xl878">
    <w:name w:val="xl878"/>
    <w:basedOn w:val="a1"/>
    <w:rsid w:val="006B610C"/>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xl15184">
    <w:name w:val="xl15184"/>
    <w:basedOn w:val="a1"/>
    <w:rsid w:val="006B610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CharChar62">
    <w:name w:val="Char Char62"/>
    <w:basedOn w:val="a1"/>
    <w:rsid w:val="006B610C"/>
    <w:rPr>
      <w:rFonts w:ascii="宋体" w:eastAsia="宋体" w:hAnsi="宋体"/>
      <w:sz w:val="24"/>
      <w:szCs w:val="20"/>
    </w:rPr>
  </w:style>
  <w:style w:type="paragraph" w:styleId="afffc">
    <w:name w:val="List Paragraph"/>
    <w:basedOn w:val="a1"/>
    <w:qFormat/>
    <w:rsid w:val="006B610C"/>
    <w:pPr>
      <w:spacing w:beforeLines="30" w:afterLines="30" w:line="300" w:lineRule="auto"/>
      <w:ind w:firstLineChars="200" w:firstLine="420"/>
    </w:pPr>
    <w:rPr>
      <w:kern w:val="28"/>
      <w:sz w:val="24"/>
      <w:szCs w:val="24"/>
    </w:rPr>
  </w:style>
  <w:style w:type="paragraph" w:customStyle="1" w:styleId="35">
    <w:name w:val="列出段落3"/>
    <w:basedOn w:val="a1"/>
    <w:qFormat/>
    <w:rsid w:val="006B610C"/>
    <w:pPr>
      <w:widowControl/>
      <w:ind w:firstLineChars="200" w:firstLine="420"/>
      <w:jc w:val="left"/>
    </w:pPr>
    <w:rPr>
      <w:rFonts w:ascii="宋体" w:eastAsia="宋体" w:hAnsi="宋体" w:cs="宋体"/>
      <w:kern w:val="0"/>
      <w:sz w:val="24"/>
      <w:szCs w:val="24"/>
    </w:rPr>
  </w:style>
  <w:style w:type="paragraph" w:customStyle="1" w:styleId="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3"/>
    <w:basedOn w:val="a1"/>
    <w:rsid w:val="006B610C"/>
    <w:rPr>
      <w:rFonts w:ascii="Tahoma" w:eastAsia="宋体" w:hAnsi="Tahoma"/>
      <w:sz w:val="24"/>
      <w:szCs w:val="20"/>
    </w:rPr>
  </w:style>
  <w:style w:type="paragraph" w:customStyle="1" w:styleId="TOC3">
    <w:name w:val="TOC 标题3"/>
    <w:basedOn w:val="11"/>
    <w:next w:val="a1"/>
    <w:unhideWhenUsed/>
    <w:qFormat/>
    <w:rsid w:val="006B610C"/>
    <w:pPr>
      <w:widowControl/>
      <w:tabs>
        <w:tab w:val="left" w:pos="360"/>
      </w:tabs>
      <w:adjustRightInd/>
      <w:spacing w:beforeLines="0" w:before="480" w:afterLines="0" w:after="0" w:line="276" w:lineRule="auto"/>
      <w:jc w:val="left"/>
      <w:outlineLvl w:val="9"/>
    </w:pPr>
    <w:rPr>
      <w:rFonts w:ascii="Cambria" w:eastAsia="宋体" w:hAnsi="Cambria"/>
      <w:color w:val="365F91"/>
      <w:kern w:val="0"/>
      <w:sz w:val="28"/>
      <w:szCs w:val="28"/>
    </w:rPr>
  </w:style>
  <w:style w:type="table" w:styleId="afffd">
    <w:name w:val="Table Theme"/>
    <w:basedOn w:val="a4"/>
    <w:qFormat/>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格主题3"/>
    <w:basedOn w:val="a4"/>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lassic 1"/>
    <w:basedOn w:val="a4"/>
    <w:qFormat/>
    <w:rsid w:val="006B610C"/>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0">
    <w:name w:val="网格型12"/>
    <w:basedOn w:val="a4"/>
    <w:rsid w:val="006B61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4"/>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1">
    <w:name w:val="Table List 7"/>
    <w:basedOn w:val="a4"/>
    <w:qFormat/>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styleId="afffe">
    <w:name w:val="Table Grid"/>
    <w:basedOn w:val="a4"/>
    <w:qFormat/>
    <w:rsid w:val="006B61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Contemporary"/>
    <w:basedOn w:val="a4"/>
    <w:qFormat/>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Ind w:w="0" w:type="nil"/>
      <w:tblBorders>
        <w:insideH w:val="single" w:sz="18" w:space="0" w:color="FFFFFF"/>
        <w:insideV w:val="single" w:sz="18" w:space="0" w:color="FFFFFF"/>
      </w:tblBorders>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2a">
    <w:name w:val="典雅型2"/>
    <w:basedOn w:val="a4"/>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affff0">
    <w:name w:val="Table Elegant"/>
    <w:basedOn w:val="a4"/>
    <w:qFormat/>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op w:val="nil"/>
          <w:left w:val="nil"/>
          <w:bottom w:val="nil"/>
          <w:right w:val="nil"/>
          <w:insideH w:val="nil"/>
          <w:insideV w:val="nil"/>
          <w:tl2br w:val="nil"/>
          <w:tr2bl w:val="nil"/>
        </w:tcBorders>
      </w:tcPr>
    </w:tblStylePr>
  </w:style>
  <w:style w:type="table" w:styleId="affff1">
    <w:name w:val="Table Professional"/>
    <w:basedOn w:val="a4"/>
    <w:qFormat/>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shd w:val="solid" w:color="000000" w:fill="FFFFFF"/>
      </w:tcPr>
    </w:tblStylePr>
  </w:style>
  <w:style w:type="table" w:customStyle="1" w:styleId="1f5">
    <w:name w:val="网格型1"/>
    <w:basedOn w:val="a4"/>
    <w:rsid w:val="006B61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4"/>
    <w:rsid w:val="006B61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4"/>
    <w:rsid w:val="006B61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4"/>
    <w:rsid w:val="006B61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4"/>
    <w:rsid w:val="006B61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4"/>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4"/>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2">
    <w:name w:val="鹤山"/>
    <w:basedOn w:val="a4"/>
    <w:rsid w:val="006B610C"/>
    <w:pPr>
      <w:jc w:val="center"/>
    </w:pPr>
    <w:rPr>
      <w:rFonts w:ascii="Times New Roman" w:eastAsia="仿宋" w:hAnsi="Times New Roman" w:cs="Times New Roman"/>
      <w:kern w:val="0"/>
      <w:szCs w:val="20"/>
    </w:rPr>
    <w:tblPr>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81">
    <w:name w:val="网格型8"/>
    <w:basedOn w:val="a4"/>
    <w:qFormat/>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d">
    <w:name w:val="网格型11"/>
    <w:basedOn w:val="a4"/>
    <w:qFormat/>
    <w:rsid w:val="006B61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4"/>
    <w:qFormat/>
    <w:rsid w:val="006B61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rsid w:val="006B61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rsid w:val="006B61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rsid w:val="006B61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列表型 71"/>
    <w:basedOn w:val="a4"/>
    <w:qFormat/>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f6">
    <w:name w:val="表格主题1"/>
    <w:basedOn w:val="a4"/>
    <w:qFormat/>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流行型1"/>
    <w:basedOn w:val="a4"/>
    <w:qFormat/>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f8">
    <w:name w:val="专业型1"/>
    <w:basedOn w:val="a4"/>
    <w:qFormat/>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f9">
    <w:name w:val="典雅型1"/>
    <w:basedOn w:val="a4"/>
    <w:qFormat/>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610">
    <w:name w:val="网格型61"/>
    <w:basedOn w:val="a4"/>
    <w:qFormat/>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
    <w:basedOn w:val="a4"/>
    <w:qFormat/>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古典型 11"/>
    <w:basedOn w:val="a4"/>
    <w:rsid w:val="006B610C"/>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91">
    <w:name w:val="网格型9"/>
    <w:basedOn w:val="a4"/>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4"/>
    <w:rsid w:val="006B61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4"/>
    <w:rsid w:val="006B61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4"/>
    <w:rsid w:val="006B61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rsid w:val="006B61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列表型 72"/>
    <w:basedOn w:val="a4"/>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c">
    <w:name w:val="表格主题2"/>
    <w:basedOn w:val="a4"/>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流行型2"/>
    <w:basedOn w:val="a4"/>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e">
    <w:name w:val="专业型2"/>
    <w:basedOn w:val="a4"/>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620">
    <w:name w:val="网格型62"/>
    <w:basedOn w:val="a4"/>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网格型72"/>
    <w:basedOn w:val="a4"/>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古典型 12"/>
    <w:basedOn w:val="a4"/>
    <w:rsid w:val="006B610C"/>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1fa">
    <w:name w:val="鹤山1"/>
    <w:basedOn w:val="a4"/>
    <w:rsid w:val="006B610C"/>
    <w:pPr>
      <w:jc w:val="center"/>
    </w:pPr>
    <w:rPr>
      <w:rFonts w:ascii="Times New Roman" w:eastAsia="仿宋" w:hAnsi="Times New Roman" w:cs="Times New Roman"/>
      <w:kern w:val="0"/>
      <w:szCs w:val="20"/>
    </w:rPr>
    <w:tblPr>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2f">
    <w:name w:val="鹤山2"/>
    <w:basedOn w:val="a4"/>
    <w:rsid w:val="006B610C"/>
    <w:pPr>
      <w:jc w:val="center"/>
    </w:pPr>
    <w:rPr>
      <w:rFonts w:ascii="Times New Roman" w:eastAsia="仿宋" w:hAnsi="Times New Roman" w:cs="Times New Roman"/>
      <w:kern w:val="0"/>
      <w:szCs w:val="20"/>
    </w:rPr>
    <w:tblPr>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73">
    <w:name w:val="列表型 73"/>
    <w:basedOn w:val="a4"/>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8">
    <w:name w:val="流行型3"/>
    <w:basedOn w:val="a4"/>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a">
    <w:name w:val="专业型3"/>
    <w:basedOn w:val="a4"/>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3b">
    <w:name w:val="典雅型3"/>
    <w:basedOn w:val="a4"/>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130">
    <w:name w:val="网格型13"/>
    <w:basedOn w:val="a4"/>
    <w:rsid w:val="006B61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4"/>
    <w:rsid w:val="006B61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rsid w:val="006B61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rsid w:val="006B61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rsid w:val="006B610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a4"/>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古典型 13"/>
    <w:basedOn w:val="a4"/>
    <w:rsid w:val="006B610C"/>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affff3">
    <w:name w:val="鹤山基准地价"/>
    <w:basedOn w:val="a4"/>
    <w:rsid w:val="006B610C"/>
    <w:pPr>
      <w:jc w:val="center"/>
    </w:pPr>
    <w:rPr>
      <w:rFonts w:ascii="Times New Roman" w:eastAsia="仿宋_GB2312"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tblStylePr w:type="firstRow">
      <w:rPr>
        <w:b/>
      </w:rPr>
    </w:tblStylePr>
    <w:tblStylePr w:type="firstCol">
      <w:rPr>
        <w:b w:val="0"/>
      </w:rPr>
    </w:tblStylePr>
  </w:style>
  <w:style w:type="paragraph" w:customStyle="1" w:styleId="11f">
    <w:name w:val="修订11"/>
    <w:hidden/>
    <w:semiHidden/>
    <w:rsid w:val="006B610C"/>
    <w:rPr>
      <w:rFonts w:ascii="Times New Roman" w:eastAsia="宋体" w:hAnsi="Times New Roman" w:cs="Times New Roman"/>
      <w:szCs w:val="24"/>
    </w:rPr>
  </w:style>
  <w:style w:type="character" w:customStyle="1" w:styleId="1fb">
    <w:name w:val="占位符文本1"/>
    <w:semiHidden/>
    <w:qFormat/>
    <w:rsid w:val="006B610C"/>
    <w:rPr>
      <w:color w:val="808080"/>
    </w:rPr>
  </w:style>
  <w:style w:type="paragraph" w:customStyle="1" w:styleId="CharCharCharCharCharCharCharCharCharCharCharCharCharCharCharCharCharCharCharCharCharCharCharCharCharCharCharCharCharCharChar7">
    <w:name w:val="Char Char Char Char Char Char Char Char Char Char Char Char Char Char Char Char Char Char Char Char Char Char Char Char Char Char Char Char Char Char Char7"/>
    <w:basedOn w:val="a1"/>
    <w:rsid w:val="006B610C"/>
    <w:rPr>
      <w:rFonts w:ascii="Tahoma" w:eastAsia="宋体" w:hAnsi="Tahoma"/>
      <w:sz w:val="24"/>
      <w:szCs w:val="20"/>
    </w:rPr>
  </w:style>
  <w:style w:type="paragraph" w:customStyle="1" w:styleId="CharCharCharCharCharCharCharCharCharCharCharCharCharCharCharCharCharCharCharCharCharCharCharCharCharCharCharCharCharCharChar6">
    <w:name w:val="Char Char Char Char Char Char Char Char Char Char Char Char Char Char Char Char Char Char Char Char Char Char Char Char Char Char Char Char Char Char Char6"/>
    <w:basedOn w:val="a1"/>
    <w:rsid w:val="006B610C"/>
    <w:rPr>
      <w:rFonts w:ascii="Tahoma" w:eastAsia="宋体" w:hAnsi="Tahoma"/>
      <w:sz w:val="24"/>
      <w:szCs w:val="20"/>
    </w:rPr>
  </w:style>
  <w:style w:type="paragraph" w:customStyle="1" w:styleId="CharCharCharCharCharCharCharCharCharCharCharCharCharCharCharCharCharCharCharCharCharCharCharCharCharCharCharCharCharCharChar5">
    <w:name w:val="Char Char Char Char Char Char Char Char Char Char Char Char Char Char Char Char Char Char Char Char Char Char Char Char Char Char Char Char Char Char Char5"/>
    <w:basedOn w:val="a1"/>
    <w:rsid w:val="006B610C"/>
    <w:rPr>
      <w:rFonts w:ascii="Tahoma" w:eastAsia="宋体" w:hAnsi="Tahoma"/>
      <w:sz w:val="24"/>
      <w:szCs w:val="20"/>
    </w:rPr>
  </w:style>
  <w:style w:type="paragraph" w:customStyle="1" w:styleId="CharCharCharCharCharCharCharCharCharCharCharCharCharCharCharCharCharCharCharCharCharCharCharCharCharCharCharCharCharCharChar4">
    <w:name w:val="Char Char Char Char Char Char Char Char Char Char Char Char Char Char Char Char Char Char Char Char Char Char Char Char Char Char Char Char Char Char Char4"/>
    <w:basedOn w:val="a1"/>
    <w:qFormat/>
    <w:rsid w:val="006B610C"/>
    <w:rPr>
      <w:rFonts w:ascii="Tahoma" w:eastAsia="宋体" w:hAnsi="Tahoma"/>
      <w:sz w:val="24"/>
      <w:szCs w:val="20"/>
    </w:rPr>
  </w:style>
  <w:style w:type="paragraph" w:styleId="TOC">
    <w:name w:val="TOC Heading"/>
    <w:basedOn w:val="11"/>
    <w:next w:val="a1"/>
    <w:qFormat/>
    <w:rsid w:val="006B610C"/>
    <w:pPr>
      <w:widowControl/>
      <w:adjustRightInd/>
      <w:spacing w:beforeLines="0" w:before="480" w:afterLines="0" w:after="0" w:line="276" w:lineRule="auto"/>
      <w:jc w:val="left"/>
      <w:outlineLvl w:val="9"/>
    </w:pPr>
    <w:rPr>
      <w:rFonts w:ascii="Cambria" w:eastAsia="宋体" w:hAnsi="Cambria"/>
      <w:color w:val="365F91"/>
      <w:kern w:val="0"/>
      <w:sz w:val="28"/>
      <w:szCs w:val="28"/>
    </w:rPr>
  </w:style>
  <w:style w:type="numbering" w:customStyle="1" w:styleId="1fc">
    <w:name w:val="无列表1"/>
    <w:next w:val="a5"/>
    <w:semiHidden/>
    <w:unhideWhenUsed/>
    <w:rsid w:val="006B610C"/>
  </w:style>
  <w:style w:type="paragraph" w:styleId="affff4">
    <w:name w:val="Revision"/>
    <w:hidden/>
    <w:semiHidden/>
    <w:rsid w:val="006B610C"/>
    <w:rPr>
      <w:rFonts w:ascii="Times New Roman" w:eastAsia="仿宋_GB2312" w:hAnsi="Times New Roman" w:cs="Times New Roman"/>
      <w:kern w:val="28"/>
      <w:sz w:val="24"/>
      <w:szCs w:val="24"/>
    </w:rPr>
  </w:style>
  <w:style w:type="paragraph" w:styleId="z-">
    <w:name w:val="HTML Bottom of Form"/>
    <w:basedOn w:val="a1"/>
    <w:next w:val="a1"/>
    <w:link w:val="z-Char1"/>
    <w:hidden/>
    <w:unhideWhenUsed/>
    <w:rsid w:val="006B610C"/>
    <w:pPr>
      <w:widowControl/>
      <w:pBdr>
        <w:top w:val="single" w:sz="6" w:space="1" w:color="auto"/>
      </w:pBdr>
      <w:jc w:val="center"/>
    </w:pPr>
    <w:rPr>
      <w:rFonts w:ascii="Arial" w:eastAsia="宋体" w:hAnsi="Arial"/>
      <w:vanish/>
      <w:kern w:val="0"/>
      <w:sz w:val="16"/>
      <w:szCs w:val="16"/>
      <w:lang w:val="x-none" w:eastAsia="x-none"/>
    </w:rPr>
  </w:style>
  <w:style w:type="character" w:customStyle="1" w:styleId="z-Char1">
    <w:name w:val="z-窗体底端 Char1"/>
    <w:basedOn w:val="a3"/>
    <w:link w:val="z-"/>
    <w:rsid w:val="006B610C"/>
    <w:rPr>
      <w:rFonts w:ascii="Arial" w:eastAsia="宋体" w:hAnsi="Arial" w:cs="Times New Roman"/>
      <w:vanish/>
      <w:kern w:val="0"/>
      <w:sz w:val="16"/>
      <w:szCs w:val="16"/>
      <w:lang w:val="x-none" w:eastAsia="x-none"/>
    </w:rPr>
  </w:style>
  <w:style w:type="table" w:customStyle="1" w:styleId="140">
    <w:name w:val="网格型14"/>
    <w:basedOn w:val="a4"/>
    <w:next w:val="afffe"/>
    <w:unhideWhenUsed/>
    <w:rsid w:val="006B610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0">
    <w:name w:val="无列表11"/>
    <w:next w:val="a5"/>
    <w:semiHidden/>
    <w:unhideWhenUsed/>
    <w:rsid w:val="006B610C"/>
  </w:style>
  <w:style w:type="table" w:customStyle="1" w:styleId="150">
    <w:name w:val="网格型15"/>
    <w:basedOn w:val="a4"/>
    <w:next w:val="afffe"/>
    <w:locked/>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典雅型4"/>
    <w:basedOn w:val="a4"/>
    <w:next w:val="affff0"/>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StylePr>
  </w:style>
  <w:style w:type="table" w:customStyle="1" w:styleId="74">
    <w:name w:val="列表型 74"/>
    <w:basedOn w:val="a4"/>
    <w:next w:val="71"/>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45">
    <w:name w:val="流行型4"/>
    <w:basedOn w:val="a4"/>
    <w:next w:val="affff"/>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46">
    <w:name w:val="专业型4"/>
    <w:basedOn w:val="a4"/>
    <w:next w:val="affff1"/>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shd w:val="solid" w:color="000000" w:fill="FFFFFF"/>
      </w:tcPr>
    </w:tblStylePr>
  </w:style>
  <w:style w:type="table" w:styleId="affff5">
    <w:name w:val="Light Shading"/>
    <w:basedOn w:val="a4"/>
    <w:rsid w:val="006B610C"/>
    <w:rPr>
      <w:rFonts w:ascii="Times New Roman" w:eastAsia="宋体" w:hAnsi="Times New Roman"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0">
    <w:name w:val="无列表2"/>
    <w:next w:val="a5"/>
    <w:semiHidden/>
    <w:unhideWhenUsed/>
    <w:rsid w:val="006B610C"/>
  </w:style>
  <w:style w:type="numbering" w:customStyle="1" w:styleId="3c">
    <w:name w:val="无列表3"/>
    <w:next w:val="a5"/>
    <w:semiHidden/>
    <w:unhideWhenUsed/>
    <w:rsid w:val="006B610C"/>
  </w:style>
  <w:style w:type="numbering" w:customStyle="1" w:styleId="47">
    <w:name w:val="无列表4"/>
    <w:next w:val="a5"/>
    <w:semiHidden/>
    <w:unhideWhenUsed/>
    <w:rsid w:val="006B610C"/>
  </w:style>
  <w:style w:type="table" w:customStyle="1" w:styleId="141">
    <w:name w:val="网格型141"/>
    <w:basedOn w:val="a4"/>
    <w:rsid w:val="006B610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无列表5"/>
    <w:next w:val="a5"/>
    <w:semiHidden/>
    <w:unhideWhenUsed/>
    <w:rsid w:val="006B610C"/>
  </w:style>
  <w:style w:type="table" w:customStyle="1" w:styleId="160">
    <w:name w:val="网格型16"/>
    <w:basedOn w:val="a4"/>
    <w:next w:val="afffe"/>
    <w:unhideWhenUsed/>
    <w:rsid w:val="006B610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5"/>
    <w:semiHidden/>
    <w:unhideWhenUsed/>
    <w:rsid w:val="006B610C"/>
  </w:style>
  <w:style w:type="table" w:customStyle="1" w:styleId="170">
    <w:name w:val="网格型17"/>
    <w:basedOn w:val="a4"/>
    <w:next w:val="afffe"/>
    <w:locked/>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典雅型5"/>
    <w:basedOn w:val="a4"/>
    <w:next w:val="affff0"/>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StylePr>
  </w:style>
  <w:style w:type="table" w:customStyle="1" w:styleId="75">
    <w:name w:val="列表型 75"/>
    <w:basedOn w:val="a4"/>
    <w:next w:val="71"/>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56">
    <w:name w:val="流行型5"/>
    <w:basedOn w:val="a4"/>
    <w:next w:val="affff"/>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57">
    <w:name w:val="专业型5"/>
    <w:basedOn w:val="a4"/>
    <w:next w:val="affff1"/>
    <w:rsid w:val="006B610C"/>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shd w:val="solid" w:color="000000" w:fill="FFFFFF"/>
      </w:tcPr>
    </w:tblStylePr>
  </w:style>
  <w:style w:type="numbering" w:customStyle="1" w:styleId="211">
    <w:name w:val="无列表21"/>
    <w:next w:val="a5"/>
    <w:semiHidden/>
    <w:unhideWhenUsed/>
    <w:rsid w:val="006B610C"/>
  </w:style>
  <w:style w:type="numbering" w:customStyle="1" w:styleId="311">
    <w:name w:val="无列表31"/>
    <w:next w:val="a5"/>
    <w:semiHidden/>
    <w:unhideWhenUsed/>
    <w:rsid w:val="006B610C"/>
  </w:style>
  <w:style w:type="numbering" w:customStyle="1" w:styleId="411">
    <w:name w:val="无列表41"/>
    <w:next w:val="a5"/>
    <w:semiHidden/>
    <w:unhideWhenUsed/>
    <w:rsid w:val="006B610C"/>
  </w:style>
  <w:style w:type="table" w:customStyle="1" w:styleId="142">
    <w:name w:val="网格型142"/>
    <w:basedOn w:val="a4"/>
    <w:rsid w:val="006B610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7">
    <w:name w:val="p17"/>
    <w:basedOn w:val="a1"/>
    <w:qFormat/>
    <w:rsid w:val="006B610C"/>
    <w:pPr>
      <w:widowControl/>
      <w:spacing w:before="60" w:after="60" w:line="300" w:lineRule="auto"/>
      <w:ind w:firstLine="420"/>
    </w:pPr>
    <w:rPr>
      <w:rFonts w:eastAsia="宋体"/>
      <w:kern w:val="0"/>
      <w:sz w:val="24"/>
      <w:szCs w:val="24"/>
    </w:rPr>
  </w:style>
  <w:style w:type="paragraph" w:customStyle="1" w:styleId="CharCharChar12">
    <w:name w:val="Char Char Char12"/>
    <w:basedOn w:val="a1"/>
    <w:qFormat/>
    <w:rsid w:val="006B610C"/>
    <w:rPr>
      <w:rFonts w:ascii="Tahoma" w:eastAsia="宋体" w:hAnsi="Tahoma"/>
      <w:sz w:val="24"/>
      <w:szCs w:val="20"/>
    </w:rPr>
  </w:style>
  <w:style w:type="paragraph" w:customStyle="1" w:styleId="Char210">
    <w:name w:val="Char21"/>
    <w:basedOn w:val="a1"/>
    <w:rsid w:val="006B610C"/>
    <w:rPr>
      <w:rFonts w:ascii="Tahoma" w:eastAsia="宋体" w:hAnsi="Tahoma"/>
      <w:sz w:val="24"/>
      <w:szCs w:val="20"/>
    </w:rPr>
  </w:style>
  <w:style w:type="character" w:customStyle="1" w:styleId="CharChar120">
    <w:name w:val="Char Char12"/>
    <w:qFormat/>
    <w:rsid w:val="006B610C"/>
    <w:rPr>
      <w:rFonts w:ascii="Arial" w:eastAsia="黑体" w:hAnsi="Arial"/>
      <w:b/>
      <w:bCs/>
      <w:kern w:val="28"/>
      <w:sz w:val="28"/>
      <w:szCs w:val="28"/>
      <w:lang w:val="en-US" w:eastAsia="zh-CN" w:bidi="ar-SA"/>
    </w:rPr>
  </w:style>
  <w:style w:type="character" w:customStyle="1" w:styleId="Char1f0">
    <w:name w:val="引用 Char1"/>
    <w:qFormat/>
    <w:rsid w:val="006B610C"/>
    <w:rPr>
      <w:rFonts w:eastAsia="仿宋_GB2312"/>
      <w:i/>
      <w:iCs/>
      <w:color w:val="404040"/>
      <w:kern w:val="28"/>
      <w:sz w:val="24"/>
      <w:szCs w:val="24"/>
    </w:rPr>
  </w:style>
  <w:style w:type="character" w:customStyle="1" w:styleId="Char1f1">
    <w:name w:val="明显引用 Char1"/>
    <w:qFormat/>
    <w:rsid w:val="006B610C"/>
    <w:rPr>
      <w:rFonts w:eastAsia="仿宋_GB2312"/>
      <w:i/>
      <w:iCs/>
      <w:color w:val="5B9BD5"/>
      <w:kern w:val="28"/>
      <w:sz w:val="24"/>
      <w:szCs w:val="24"/>
    </w:rPr>
  </w:style>
  <w:style w:type="character" w:customStyle="1" w:styleId="font01">
    <w:name w:val="font01"/>
    <w:qFormat/>
    <w:rsid w:val="006B610C"/>
    <w:rPr>
      <w:rFonts w:ascii="仿宋_GB2312" w:eastAsia="仿宋_GB2312" w:cs="仿宋_GB2312" w:hint="eastAsia"/>
      <w:color w:val="000000"/>
      <w:sz w:val="22"/>
      <w:szCs w:val="22"/>
      <w:u w:val="none"/>
    </w:rPr>
  </w:style>
  <w:style w:type="character" w:customStyle="1" w:styleId="font61">
    <w:name w:val="font61"/>
    <w:qFormat/>
    <w:rsid w:val="006B610C"/>
    <w:rPr>
      <w:rFonts w:ascii="宋体" w:eastAsia="宋体" w:hAnsi="宋体" w:cs="宋体" w:hint="eastAsia"/>
      <w:color w:val="000000"/>
      <w:sz w:val="24"/>
      <w:szCs w:val="24"/>
      <w:u w:val="none"/>
    </w:rPr>
  </w:style>
  <w:style w:type="table" w:customStyle="1" w:styleId="212">
    <w:name w:val="无格式表格 21"/>
    <w:basedOn w:val="a4"/>
    <w:rsid w:val="006B610C"/>
    <w:rPr>
      <w:rFonts w:ascii="Times New Roman" w:eastAsia="宋体" w:hAnsi="Times New Roman" w:cs="Times New Roman"/>
      <w:kern w:val="0"/>
      <w:sz w:val="20"/>
      <w:szCs w:val="20"/>
    </w:rPr>
    <w:tblPr>
      <w:tblBorders>
        <w:top w:val="single" w:sz="4" w:space="0" w:color="7F7F7F"/>
        <w:bottom w:val="single" w:sz="4" w:space="0" w:color="7F7F7F"/>
      </w:tblBorders>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paragraph" w:customStyle="1" w:styleId="Char2d">
    <w:name w:val="Char2"/>
    <w:basedOn w:val="a1"/>
    <w:qFormat/>
    <w:rsid w:val="006B610C"/>
    <w:rPr>
      <w:rFonts w:ascii="Tahoma" w:eastAsia="宋体" w:hAnsi="Tahoma"/>
      <w:sz w:val="24"/>
      <w:szCs w:val="20"/>
    </w:rPr>
  </w:style>
  <w:style w:type="table" w:customStyle="1" w:styleId="2110">
    <w:name w:val="无格式表格 211"/>
    <w:basedOn w:val="a4"/>
    <w:qFormat/>
    <w:rsid w:val="006B610C"/>
    <w:rPr>
      <w:rFonts w:ascii="Times New Roman" w:eastAsia="宋体" w:hAnsi="Times New Roman" w:cs="Times New Roman"/>
      <w:kern w:val="0"/>
      <w:sz w:val="20"/>
      <w:szCs w:val="20"/>
    </w:rPr>
    <w:tblPr>
      <w:tblBorders>
        <w:top w:val="single" w:sz="4" w:space="0" w:color="7F7F7F"/>
        <w:bottom w:val="single" w:sz="4" w:space="0" w:color="7F7F7F"/>
      </w:tblBorders>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paragraph" w:customStyle="1" w:styleId="CharCharCharChar4">
    <w:name w:val="Char Char Char Char4"/>
    <w:basedOn w:val="a1"/>
    <w:rsid w:val="006B610C"/>
    <w:rPr>
      <w:rFonts w:ascii="Tahoma" w:eastAsia="宋体" w:hAnsi="Tahoma"/>
      <w:sz w:val="24"/>
      <w:szCs w:val="20"/>
    </w:rPr>
  </w:style>
  <w:style w:type="paragraph" w:customStyle="1" w:styleId="Char2CharCharCharCharChar1Char3">
    <w:name w:val="Char2 Char Char Char Char Char1 Char3"/>
    <w:basedOn w:val="a1"/>
    <w:rsid w:val="006B610C"/>
    <w:pPr>
      <w:tabs>
        <w:tab w:val="left" w:pos="900"/>
      </w:tabs>
      <w:ind w:left="900" w:hanging="420"/>
    </w:pPr>
    <w:rPr>
      <w:rFonts w:eastAsia="宋体"/>
      <w:sz w:val="24"/>
      <w:szCs w:val="24"/>
    </w:rPr>
  </w:style>
  <w:style w:type="paragraph" w:customStyle="1" w:styleId="CharCharChar13">
    <w:name w:val="Char Char Char13"/>
    <w:basedOn w:val="a1"/>
    <w:rsid w:val="006B610C"/>
    <w:rPr>
      <w:rFonts w:ascii="Tahoma" w:eastAsia="宋体" w:hAnsi="Tahoma"/>
      <w:sz w:val="24"/>
      <w:szCs w:val="20"/>
    </w:rPr>
  </w:style>
  <w:style w:type="paragraph" w:customStyle="1" w:styleId="CharCharCharCharCharCharCharCharCharCharCharChar3">
    <w:name w:val="Char Char Char Char Char Char Char Char Char Char Char Char3"/>
    <w:basedOn w:val="a1"/>
    <w:qFormat/>
    <w:rsid w:val="006B610C"/>
    <w:rPr>
      <w:rFonts w:ascii="Tahoma" w:eastAsia="宋体" w:hAnsi="Tahoma"/>
      <w:sz w:val="24"/>
      <w:szCs w:val="20"/>
    </w:rPr>
  </w:style>
  <w:style w:type="paragraph" w:customStyle="1" w:styleId="CharCharChar1Char3">
    <w:name w:val="Char Char Char1 Char3"/>
    <w:basedOn w:val="a1"/>
    <w:rsid w:val="006B610C"/>
    <w:rPr>
      <w:rFonts w:ascii="Tahoma" w:eastAsia="宋体" w:hAnsi="Tahoma"/>
      <w:sz w:val="24"/>
      <w:szCs w:val="20"/>
    </w:rPr>
  </w:style>
  <w:style w:type="paragraph" w:customStyle="1" w:styleId="CharChar1CharCharCharCharCharCharCharCharCharChar3">
    <w:name w:val="Char Char1 Char Char Char Char Char Char Char Char Char Char3"/>
    <w:basedOn w:val="a1"/>
    <w:rsid w:val="006B610C"/>
    <w:rPr>
      <w:rFonts w:ascii="Tahoma" w:eastAsia="宋体" w:hAnsi="Tahoma"/>
      <w:sz w:val="24"/>
      <w:szCs w:val="20"/>
    </w:rPr>
  </w:style>
  <w:style w:type="paragraph" w:customStyle="1" w:styleId="Char130">
    <w:name w:val="Char13"/>
    <w:basedOn w:val="a1"/>
    <w:rsid w:val="006B610C"/>
    <w:rPr>
      <w:rFonts w:ascii="Tahoma" w:eastAsia="宋体" w:hAnsi="Tahoma"/>
      <w:sz w:val="24"/>
      <w:szCs w:val="20"/>
    </w:rPr>
  </w:style>
  <w:style w:type="paragraph" w:customStyle="1" w:styleId="CharCharChar5">
    <w:name w:val="Char Char Char5"/>
    <w:basedOn w:val="a1"/>
    <w:rsid w:val="006B610C"/>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3">
    <w:name w:val="Char Char Char Char Char Char Char Char Char Char Char Char Char Char Char Char Char Char3"/>
    <w:basedOn w:val="a1"/>
    <w:rsid w:val="006B610C"/>
    <w:rPr>
      <w:rFonts w:ascii="Tahoma" w:eastAsia="宋体" w:hAnsi="Tahoma"/>
      <w:sz w:val="24"/>
      <w:szCs w:val="20"/>
    </w:rPr>
  </w:style>
  <w:style w:type="paragraph" w:customStyle="1" w:styleId="CharCharCharCharCharCharCharCharCharCharCharCharCharCharChar3">
    <w:name w:val="Char Char Char Char Char Char Char Char Char Char Char Char Char Char Char3"/>
    <w:basedOn w:val="a1"/>
    <w:rsid w:val="006B610C"/>
    <w:rPr>
      <w:rFonts w:ascii="Tahoma" w:eastAsia="宋体" w:hAnsi="Tahoma"/>
      <w:sz w:val="24"/>
      <w:szCs w:val="20"/>
    </w:rPr>
  </w:style>
  <w:style w:type="paragraph" w:customStyle="1" w:styleId="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3"/>
    <w:basedOn w:val="a1"/>
    <w:rsid w:val="006B610C"/>
    <w:rPr>
      <w:kern w:val="28"/>
      <w:sz w:val="24"/>
      <w:szCs w:val="20"/>
    </w:rPr>
  </w:style>
  <w:style w:type="paragraph" w:customStyle="1" w:styleId="CharCharCharCharCharCharCharCharCharCharCharCharCharCharCharCharCharCharCharCharChar3">
    <w:name w:val="Char Char Char Char Char Char Char Char Char Char Char Char Char Char Char Char Char Char Char Char Char3"/>
    <w:basedOn w:val="a1"/>
    <w:rsid w:val="006B610C"/>
    <w:rPr>
      <w:rFonts w:ascii="Tahoma" w:eastAsia="宋体" w:hAnsi="Tahoma"/>
      <w:sz w:val="24"/>
      <w:szCs w:val="20"/>
    </w:rPr>
  </w:style>
  <w:style w:type="paragraph" w:customStyle="1" w:styleId="CharCharCharCharCharChar3">
    <w:name w:val="Char Char Char Char Char Char3"/>
    <w:basedOn w:val="a1"/>
    <w:rsid w:val="006B610C"/>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3">
    <w:name w:val="Char Char Char Char Char Char Char Char Char Char Char Char Char Char Char Char Char Char Char Char Char1 Char3"/>
    <w:basedOn w:val="a1"/>
    <w:rsid w:val="006B610C"/>
    <w:pPr>
      <w:widowControl/>
      <w:spacing w:after="160" w:line="240" w:lineRule="exact"/>
      <w:jc w:val="left"/>
    </w:pPr>
    <w:rPr>
      <w:rFonts w:ascii="Verdana" w:hAnsi="Verdana"/>
      <w:kern w:val="0"/>
      <w:sz w:val="24"/>
      <w:szCs w:val="20"/>
      <w:lang w:eastAsia="en-US"/>
    </w:rPr>
  </w:style>
  <w:style w:type="paragraph" w:customStyle="1" w:styleId="CharCharCharCharCharCharCharCharChar3">
    <w:name w:val="Char Char Char Char Char Char Char Char Char3"/>
    <w:basedOn w:val="a1"/>
    <w:rsid w:val="006B610C"/>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3">
    <w:name w:val="Char Char Char Char Char Char Char Char Char Char Char Char Char Char Char Char Char Char Char Char Char1 Char Char Char Char Char Char Char Char Char3"/>
    <w:basedOn w:val="a1"/>
    <w:rsid w:val="006B610C"/>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CharCharChar3">
    <w:name w:val="Char Char Char Char Char Char Char Char Char Char Char Char Char Char Char Char Char Char Char Char Char1 Char Char Char Char Char Char Char Char Char Char Char Char3"/>
    <w:basedOn w:val="a1"/>
    <w:rsid w:val="006B610C"/>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1CharCharCharChar3">
    <w:name w:val="Char Char Char Char Char Char Char Char Char Char Char Char1 Char Char Char Char3"/>
    <w:basedOn w:val="a1"/>
    <w:rsid w:val="006B610C"/>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1Char3">
    <w:name w:val="Char Char Char Char Char Char Char Char Char Char Char Char1 Char3"/>
    <w:basedOn w:val="a1"/>
    <w:rsid w:val="006B610C"/>
    <w:pPr>
      <w:widowControl/>
      <w:spacing w:after="160" w:line="240" w:lineRule="exact"/>
      <w:jc w:val="left"/>
    </w:pPr>
    <w:rPr>
      <w:rFonts w:ascii="Verdana" w:hAnsi="Verdana"/>
      <w:kern w:val="0"/>
      <w:sz w:val="24"/>
      <w:szCs w:val="20"/>
      <w:lang w:eastAsia="en-US"/>
    </w:rPr>
  </w:style>
  <w:style w:type="paragraph" w:customStyle="1" w:styleId="Char1CharCharChar3">
    <w:name w:val="Char1 Char Char Char3"/>
    <w:basedOn w:val="a1"/>
    <w:rsid w:val="006B610C"/>
    <w:pPr>
      <w:tabs>
        <w:tab w:val="left" w:pos="720"/>
      </w:tabs>
      <w:ind w:left="720" w:hanging="720"/>
    </w:pPr>
    <w:rPr>
      <w:rFonts w:eastAsia="宋体"/>
      <w:sz w:val="24"/>
      <w:szCs w:val="24"/>
    </w:rPr>
  </w:style>
  <w:style w:type="paragraph" w:customStyle="1" w:styleId="CharCharCharCharCharCharCharCharCharCharCharCharCharCharCharCharCharCharCharCharChar1CharCharChar4">
    <w:name w:val="Char Char Char Char Char Char Char Char Char Char Char Char Char Char Char Char Char Char Char Char Char1 Char Char Char4"/>
    <w:basedOn w:val="a1"/>
    <w:rsid w:val="006B610C"/>
    <w:rPr>
      <w:rFonts w:ascii="Tahoma" w:eastAsia="宋体" w:hAnsi="Tahoma"/>
      <w:sz w:val="24"/>
      <w:szCs w:val="20"/>
    </w:rPr>
  </w:style>
  <w:style w:type="paragraph" w:customStyle="1" w:styleId="CharCharCharCharCharCharChar3">
    <w:name w:val="Char Char Char Char Char Char Char3"/>
    <w:basedOn w:val="a1"/>
    <w:rsid w:val="006B610C"/>
    <w:rPr>
      <w:rFonts w:ascii="Tahoma" w:eastAsia="宋体" w:hAnsi="Tahoma"/>
      <w:sz w:val="24"/>
      <w:szCs w:val="20"/>
    </w:rPr>
  </w:style>
  <w:style w:type="paragraph" w:customStyle="1" w:styleId="xl771">
    <w:name w:val="xl771"/>
    <w:basedOn w:val="a1"/>
    <w:rsid w:val="006B610C"/>
    <w:pPr>
      <w:widowControl/>
      <w:pBdr>
        <w:top w:val="single" w:sz="4" w:space="0" w:color="000000"/>
        <w:left w:val="single" w:sz="4" w:space="0" w:color="000000"/>
        <w:right w:val="single" w:sz="4" w:space="0" w:color="000000"/>
      </w:pBdr>
      <w:shd w:val="clear" w:color="000000" w:fill="C0C0C0"/>
      <w:spacing w:before="100" w:beforeAutospacing="1" w:after="100" w:afterAutospacing="1"/>
      <w:jc w:val="center"/>
    </w:pPr>
    <w:rPr>
      <w:rFonts w:ascii="宋体" w:eastAsia="宋体" w:hAnsi="宋体" w:cs="宋体"/>
      <w:color w:val="000000"/>
      <w:kern w:val="0"/>
      <w:sz w:val="24"/>
      <w:szCs w:val="24"/>
    </w:rPr>
  </w:style>
  <w:style w:type="paragraph" w:customStyle="1" w:styleId="xl772">
    <w:name w:val="xl772"/>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73">
    <w:name w:val="xl773"/>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74">
    <w:name w:val="xl774"/>
    <w:basedOn w:val="a1"/>
    <w:rsid w:val="006B610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color w:val="000000"/>
      <w:kern w:val="0"/>
      <w:sz w:val="24"/>
      <w:szCs w:val="24"/>
    </w:rPr>
  </w:style>
  <w:style w:type="paragraph" w:customStyle="1" w:styleId="xl788">
    <w:name w:val="xl788"/>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b/>
      <w:bCs/>
      <w:color w:val="000000"/>
      <w:kern w:val="0"/>
      <w:szCs w:val="21"/>
    </w:rPr>
  </w:style>
  <w:style w:type="paragraph" w:customStyle="1" w:styleId="xl789">
    <w:name w:val="xl789"/>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2"/>
    </w:rPr>
  </w:style>
  <w:style w:type="paragraph" w:customStyle="1" w:styleId="xl790">
    <w:name w:val="xl790"/>
    <w:basedOn w:val="a1"/>
    <w:rsid w:val="006B610C"/>
    <w:pPr>
      <w:widowControl/>
      <w:pBdr>
        <w:bottom w:val="single" w:sz="8" w:space="0" w:color="auto"/>
        <w:right w:val="single" w:sz="8" w:space="0" w:color="auto"/>
      </w:pBdr>
      <w:spacing w:before="100" w:beforeAutospacing="1" w:after="100" w:afterAutospacing="1"/>
      <w:jc w:val="center"/>
    </w:pPr>
    <w:rPr>
      <w:rFonts w:eastAsia="宋体"/>
      <w:color w:val="000000"/>
      <w:kern w:val="0"/>
      <w:szCs w:val="21"/>
    </w:rPr>
  </w:style>
  <w:style w:type="paragraph" w:customStyle="1" w:styleId="xl791">
    <w:name w:val="xl791"/>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2">
    <w:name w:val="xl792"/>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93">
    <w:name w:val="xl793"/>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CharCharCharChar1CharCharCharChar">
    <w:name w:val="Char Char Char Char Char Char Char Char Char Char Char1 Char Char Char Char"/>
    <w:basedOn w:val="a1"/>
    <w:rsid w:val="006B610C"/>
    <w:rPr>
      <w:rFonts w:eastAsia="宋体"/>
      <w:szCs w:val="24"/>
    </w:rPr>
  </w:style>
  <w:style w:type="paragraph" w:customStyle="1" w:styleId="CharCharCharCharCharCharCharCharCharCharCharCharCharCharChar2">
    <w:name w:val="Char Char Char Char Char Char Char Char Char Char Char Char Char Char Char2"/>
    <w:basedOn w:val="a1"/>
    <w:rsid w:val="006B610C"/>
    <w:pPr>
      <w:spacing w:line="312" w:lineRule="auto"/>
      <w:ind w:firstLine="482"/>
    </w:pPr>
    <w:rPr>
      <w:rFonts w:ascii="Tahoma" w:eastAsia="宋体" w:hAnsi="Tahoma"/>
      <w:sz w:val="24"/>
      <w:szCs w:val="20"/>
    </w:rPr>
  </w:style>
  <w:style w:type="paragraph" w:customStyle="1" w:styleId="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2"/>
    <w:basedOn w:val="a1"/>
    <w:rsid w:val="006B610C"/>
    <w:pPr>
      <w:spacing w:line="312" w:lineRule="auto"/>
      <w:ind w:firstLine="482"/>
    </w:pPr>
    <w:rPr>
      <w:kern w:val="28"/>
      <w:sz w:val="24"/>
      <w:szCs w:val="20"/>
    </w:rPr>
  </w:style>
  <w:style w:type="paragraph" w:customStyle="1" w:styleId="CharCharCharCharCharChar2">
    <w:name w:val="Char Char Char Char Char Char2"/>
    <w:basedOn w:val="a1"/>
    <w:rsid w:val="006B610C"/>
    <w:pPr>
      <w:widowControl/>
      <w:spacing w:after="160" w:line="240" w:lineRule="exact"/>
      <w:ind w:firstLine="482"/>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CharCharChar2">
    <w:name w:val="Char Char Char Char Char Char Char Char Char Char Char Char Char Char Char Char Char Char Char Char Char1 Char Char Char Char Char Char Char Char Char Char Char Char2"/>
    <w:basedOn w:val="a1"/>
    <w:rsid w:val="006B610C"/>
    <w:pPr>
      <w:widowControl/>
      <w:spacing w:after="160" w:line="240" w:lineRule="exact"/>
      <w:ind w:firstLine="482"/>
      <w:jc w:val="left"/>
    </w:pPr>
    <w:rPr>
      <w:rFonts w:ascii="Verdana" w:hAnsi="Verdana"/>
      <w:kern w:val="0"/>
      <w:sz w:val="24"/>
      <w:szCs w:val="20"/>
      <w:lang w:eastAsia="en-US"/>
    </w:rPr>
  </w:style>
  <w:style w:type="paragraph" w:customStyle="1" w:styleId="CharCharChar1Char2">
    <w:name w:val="Char Char Char1 Char2"/>
    <w:basedOn w:val="a1"/>
    <w:rsid w:val="006B610C"/>
    <w:pPr>
      <w:spacing w:line="312" w:lineRule="auto"/>
      <w:ind w:firstLine="482"/>
    </w:pPr>
    <w:rPr>
      <w:rFonts w:ascii="Tahoma" w:eastAsia="宋体" w:hAnsi="Tahoma"/>
      <w:sz w:val="24"/>
      <w:szCs w:val="20"/>
    </w:rPr>
  </w:style>
  <w:style w:type="paragraph" w:customStyle="1" w:styleId="CharCharCharCharCharCharCharCharCharCharCharChar1CharCharCharChar2">
    <w:name w:val="Char Char Char Char Char Char Char Char Char Char Char Char1 Char Char Char Char2"/>
    <w:basedOn w:val="a1"/>
    <w:rsid w:val="006B610C"/>
    <w:pPr>
      <w:widowControl/>
      <w:spacing w:after="160" w:line="240" w:lineRule="exact"/>
      <w:ind w:firstLine="482"/>
      <w:jc w:val="left"/>
    </w:pPr>
    <w:rPr>
      <w:rFonts w:ascii="Verdana" w:hAnsi="Verdana"/>
      <w:kern w:val="0"/>
      <w:sz w:val="24"/>
      <w:szCs w:val="20"/>
      <w:lang w:eastAsia="en-US"/>
    </w:rPr>
  </w:style>
  <w:style w:type="paragraph" w:customStyle="1" w:styleId="CharCharCharCharCharCharCharCharChar2">
    <w:name w:val="Char Char Char Char Char Char Char Char Char2"/>
    <w:basedOn w:val="a1"/>
    <w:rsid w:val="006B610C"/>
    <w:pPr>
      <w:widowControl/>
      <w:spacing w:after="160" w:line="240" w:lineRule="exact"/>
      <w:ind w:firstLine="482"/>
      <w:jc w:val="left"/>
    </w:pPr>
    <w:rPr>
      <w:rFonts w:ascii="Verdana" w:hAnsi="Verdana"/>
      <w:kern w:val="0"/>
      <w:sz w:val="24"/>
      <w:szCs w:val="20"/>
      <w:lang w:eastAsia="en-US"/>
    </w:rPr>
  </w:style>
  <w:style w:type="paragraph" w:customStyle="1" w:styleId="CharCharChar4">
    <w:name w:val="Char Char Char4"/>
    <w:basedOn w:val="a1"/>
    <w:rsid w:val="006B610C"/>
    <w:pPr>
      <w:widowControl/>
      <w:spacing w:after="160" w:line="240" w:lineRule="exact"/>
      <w:ind w:firstLine="482"/>
      <w:jc w:val="left"/>
    </w:pPr>
    <w:rPr>
      <w:rFonts w:ascii="Verdana" w:hAnsi="Verdana"/>
      <w:kern w:val="0"/>
      <w:sz w:val="24"/>
      <w:szCs w:val="20"/>
      <w:lang w:eastAsia="en-US"/>
    </w:rPr>
  </w:style>
  <w:style w:type="paragraph" w:customStyle="1" w:styleId="CharCharCharCharCharCharChar2">
    <w:name w:val="Char Char Char Char Char Char Char2"/>
    <w:basedOn w:val="a1"/>
    <w:rsid w:val="006B610C"/>
    <w:pPr>
      <w:spacing w:line="312" w:lineRule="auto"/>
      <w:ind w:firstLine="482"/>
    </w:pPr>
    <w:rPr>
      <w:rFonts w:ascii="Tahoma" w:eastAsia="宋体" w:hAnsi="Tahoma"/>
      <w:sz w:val="24"/>
      <w:szCs w:val="20"/>
    </w:rPr>
  </w:style>
  <w:style w:type="paragraph" w:customStyle="1" w:styleId="CharCharCharCharCharCharCharCharCharCharCharCharCharCharCharCharCharCharCharCharChar2">
    <w:name w:val="Char Char Char Char Char Char Char Char Char Char Char Char Char Char Char Char Char Char Char Char Char2"/>
    <w:basedOn w:val="a1"/>
    <w:rsid w:val="006B610C"/>
    <w:pPr>
      <w:spacing w:line="312" w:lineRule="auto"/>
      <w:ind w:firstLine="482"/>
    </w:pPr>
    <w:rPr>
      <w:rFonts w:ascii="Tahoma" w:eastAsia="宋体" w:hAnsi="Tahoma"/>
      <w:sz w:val="24"/>
      <w:szCs w:val="20"/>
    </w:rPr>
  </w:style>
  <w:style w:type="paragraph" w:customStyle="1" w:styleId="CharChar1CharCharCharCharCharCharCharCharCharChar2">
    <w:name w:val="Char Char1 Char Char Char Char Char Char Char Char Char Char2"/>
    <w:basedOn w:val="a1"/>
    <w:rsid w:val="006B610C"/>
    <w:pPr>
      <w:spacing w:line="312" w:lineRule="auto"/>
      <w:ind w:firstLine="482"/>
    </w:pPr>
    <w:rPr>
      <w:rFonts w:ascii="Tahoma" w:eastAsia="宋体" w:hAnsi="Tahoma"/>
      <w:sz w:val="24"/>
      <w:szCs w:val="20"/>
    </w:rPr>
  </w:style>
  <w:style w:type="paragraph" w:customStyle="1" w:styleId="CharCharCharCharCharCharCharCharCharCharCharChar2">
    <w:name w:val="Char Char Char Char Char Char Char Char Char Char Char Char2"/>
    <w:basedOn w:val="a1"/>
    <w:rsid w:val="006B610C"/>
    <w:pPr>
      <w:spacing w:line="312" w:lineRule="auto"/>
      <w:ind w:firstLine="482"/>
    </w:pPr>
    <w:rPr>
      <w:rFonts w:ascii="Tahoma" w:eastAsia="宋体" w:hAnsi="Tahoma"/>
      <w:sz w:val="24"/>
      <w:szCs w:val="20"/>
    </w:rPr>
  </w:style>
  <w:style w:type="paragraph" w:customStyle="1" w:styleId="CharCharCharCharCharCharCharCharCharCharCharCharCharCharCharCharCharChar2">
    <w:name w:val="Char Char Char Char Char Char Char Char Char Char Char Char Char Char Char Char Char Char2"/>
    <w:basedOn w:val="a1"/>
    <w:rsid w:val="006B610C"/>
    <w:pPr>
      <w:spacing w:line="312" w:lineRule="auto"/>
      <w:ind w:firstLine="482"/>
    </w:pPr>
    <w:rPr>
      <w:rFonts w:ascii="Tahoma" w:eastAsia="宋体" w:hAnsi="Tahoma"/>
      <w:sz w:val="24"/>
      <w:szCs w:val="20"/>
    </w:rPr>
  </w:style>
  <w:style w:type="paragraph" w:customStyle="1" w:styleId="CharCharCharChar3">
    <w:name w:val="Char Char Char Char3"/>
    <w:basedOn w:val="a1"/>
    <w:rsid w:val="006B610C"/>
    <w:pPr>
      <w:spacing w:line="312" w:lineRule="auto"/>
      <w:ind w:firstLine="482"/>
    </w:pPr>
    <w:rPr>
      <w:rFonts w:ascii="Tahoma" w:eastAsia="宋体" w:hAnsi="Tahoma"/>
      <w:sz w:val="24"/>
      <w:szCs w:val="20"/>
    </w:rPr>
  </w:style>
  <w:style w:type="paragraph" w:customStyle="1" w:styleId="Char2CharCharCharCharChar1Char2">
    <w:name w:val="Char2 Char Char Char Char Char1 Char2"/>
    <w:basedOn w:val="a1"/>
    <w:rsid w:val="006B610C"/>
    <w:pPr>
      <w:tabs>
        <w:tab w:val="left" w:pos="900"/>
      </w:tabs>
      <w:spacing w:line="312" w:lineRule="auto"/>
      <w:ind w:left="900" w:hanging="420"/>
    </w:pPr>
    <w:rPr>
      <w:rFonts w:eastAsia="宋体"/>
      <w:sz w:val="24"/>
      <w:szCs w:val="24"/>
    </w:rPr>
  </w:style>
  <w:style w:type="paragraph" w:customStyle="1" w:styleId="CharCharCharCharCharCharCharCharCharCharCharCharCharCharCharCharCharCharCharCharChar1CharCharChar3">
    <w:name w:val="Char Char Char Char Char Char Char Char Char Char Char Char Char Char Char Char Char Char Char Char Char1 Char Char Char3"/>
    <w:basedOn w:val="a1"/>
    <w:rsid w:val="006B610C"/>
    <w:pPr>
      <w:spacing w:line="312" w:lineRule="auto"/>
      <w:ind w:firstLine="482"/>
    </w:pPr>
    <w:rPr>
      <w:rFonts w:ascii="Tahoma" w:eastAsia="宋体" w:hAnsi="Tahoma"/>
      <w:sz w:val="24"/>
      <w:szCs w:val="20"/>
    </w:rPr>
  </w:style>
  <w:style w:type="paragraph" w:customStyle="1" w:styleId="CharCharCharCharCharCharCharCharCharCharCharCharCharCharCharCharCharCharCharCharChar1Char2">
    <w:name w:val="Char Char Char Char Char Char Char Char Char Char Char Char Char Char Char Char Char Char Char Char Char1 Char2"/>
    <w:basedOn w:val="a1"/>
    <w:rsid w:val="006B610C"/>
    <w:pPr>
      <w:widowControl/>
      <w:spacing w:after="160" w:line="240" w:lineRule="exact"/>
      <w:ind w:firstLine="482"/>
      <w:jc w:val="left"/>
    </w:pPr>
    <w:rPr>
      <w:rFonts w:ascii="Verdana" w:hAnsi="Verdana"/>
      <w:kern w:val="0"/>
      <w:sz w:val="24"/>
      <w:szCs w:val="20"/>
      <w:lang w:eastAsia="en-US"/>
    </w:rPr>
  </w:style>
  <w:style w:type="paragraph" w:customStyle="1" w:styleId="CharCharCharCharCharCharCharCharCharCharCharChar1Char2">
    <w:name w:val="Char Char Char Char Char Char Char Char Char Char Char Char1 Char2"/>
    <w:basedOn w:val="a1"/>
    <w:rsid w:val="006B610C"/>
    <w:pPr>
      <w:widowControl/>
      <w:spacing w:after="160" w:line="240" w:lineRule="exact"/>
      <w:ind w:firstLine="482"/>
      <w:jc w:val="left"/>
    </w:pPr>
    <w:rPr>
      <w:rFonts w:ascii="Verdana" w:hAnsi="Verdana"/>
      <w:kern w:val="0"/>
      <w:sz w:val="24"/>
      <w:szCs w:val="20"/>
      <w:lang w:eastAsia="en-US"/>
    </w:rPr>
  </w:style>
  <w:style w:type="paragraph" w:customStyle="1" w:styleId="Char1CharCharChar2">
    <w:name w:val="Char1 Char Char Char2"/>
    <w:basedOn w:val="a1"/>
    <w:rsid w:val="006B610C"/>
    <w:pPr>
      <w:tabs>
        <w:tab w:val="left" w:pos="720"/>
      </w:tabs>
      <w:spacing w:line="312" w:lineRule="auto"/>
      <w:ind w:left="720" w:hanging="720"/>
    </w:pPr>
    <w:rPr>
      <w:rFonts w:eastAsia="宋体"/>
      <w:sz w:val="24"/>
      <w:szCs w:val="24"/>
    </w:rPr>
  </w:style>
  <w:style w:type="paragraph" w:customStyle="1" w:styleId="CharCharCharCharCharCharCharCharCharCharCharCharCharCharCharCharCharCharCharCharChar1CharCharCharCharCharCharCharCharChar2">
    <w:name w:val="Char Char Char Char Char Char Char Char Char Char Char Char Char Char Char Char Char Char Char Char Char1 Char Char Char Char Char Char Char Char Char2"/>
    <w:basedOn w:val="a1"/>
    <w:rsid w:val="006B610C"/>
    <w:pPr>
      <w:widowControl/>
      <w:spacing w:after="160" w:line="240" w:lineRule="exact"/>
      <w:ind w:firstLine="482"/>
      <w:jc w:val="left"/>
    </w:pPr>
    <w:rPr>
      <w:rFonts w:ascii="Verdana" w:hAnsi="Verdana"/>
      <w:kern w:val="0"/>
      <w:sz w:val="24"/>
      <w:szCs w:val="20"/>
      <w:lang w:eastAsia="en-US"/>
    </w:rPr>
  </w:style>
  <w:style w:type="paragraph" w:customStyle="1" w:styleId="xl83">
    <w:name w:val="xl83"/>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szCs w:val="20"/>
    </w:rPr>
  </w:style>
  <w:style w:type="paragraph" w:customStyle="1" w:styleId="xl84">
    <w:name w:val="xl84"/>
    <w:basedOn w:val="a1"/>
    <w:rsid w:val="006B610C"/>
    <w:pPr>
      <w:widowControl/>
      <w:spacing w:before="100" w:beforeAutospacing="1" w:after="100" w:afterAutospacing="1"/>
      <w:jc w:val="center"/>
    </w:pPr>
    <w:rPr>
      <w:rFonts w:eastAsia="宋体"/>
      <w:kern w:val="0"/>
      <w:sz w:val="20"/>
      <w:szCs w:val="20"/>
    </w:rPr>
  </w:style>
  <w:style w:type="paragraph" w:customStyle="1" w:styleId="xl85">
    <w:name w:val="xl85"/>
    <w:basedOn w:val="a1"/>
    <w:rsid w:val="006B610C"/>
    <w:pPr>
      <w:widowControl/>
      <w:spacing w:before="100" w:beforeAutospacing="1" w:after="100" w:afterAutospacing="1"/>
      <w:jc w:val="center"/>
    </w:pPr>
    <w:rPr>
      <w:rFonts w:eastAsia="宋体"/>
      <w:kern w:val="0"/>
      <w:sz w:val="20"/>
      <w:szCs w:val="20"/>
    </w:rPr>
  </w:style>
  <w:style w:type="paragraph" w:customStyle="1" w:styleId="xl86">
    <w:name w:val="xl86"/>
    <w:basedOn w:val="a1"/>
    <w:rsid w:val="006B610C"/>
    <w:pPr>
      <w:widowControl/>
      <w:spacing w:before="100" w:beforeAutospacing="1" w:after="100" w:afterAutospacing="1"/>
      <w:jc w:val="center"/>
    </w:pPr>
    <w:rPr>
      <w:rFonts w:eastAsia="宋体"/>
      <w:kern w:val="0"/>
      <w:sz w:val="20"/>
      <w:szCs w:val="20"/>
    </w:rPr>
  </w:style>
  <w:style w:type="paragraph" w:customStyle="1" w:styleId="xl87">
    <w:name w:val="xl87"/>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FF0000"/>
      <w:kern w:val="0"/>
      <w:sz w:val="20"/>
      <w:szCs w:val="20"/>
    </w:rPr>
  </w:style>
  <w:style w:type="paragraph" w:customStyle="1" w:styleId="xl88">
    <w:name w:val="xl88"/>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1"/>
    <w:rsid w:val="006B61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
    <w:name w:val="正文-第几条"/>
    <w:basedOn w:val="a1"/>
    <w:rsid w:val="006B610C"/>
    <w:pPr>
      <w:tabs>
        <w:tab w:val="left" w:pos="2840"/>
      </w:tabs>
      <w:spacing w:line="360" w:lineRule="auto"/>
      <w:ind w:left="2840"/>
    </w:pPr>
    <w:rPr>
      <w:rFonts w:eastAsia="宋体"/>
      <w:sz w:val="24"/>
      <w:szCs w:val="24"/>
    </w:rPr>
  </w:style>
  <w:style w:type="paragraph" w:customStyle="1" w:styleId="76">
    <w:name w:val="7－表号"/>
    <w:basedOn w:val="a1"/>
    <w:link w:val="7Char2"/>
    <w:qFormat/>
    <w:rsid w:val="006B610C"/>
    <w:pPr>
      <w:widowControl/>
      <w:spacing w:beforeLines="30" w:before="97" w:afterLines="30" w:after="97" w:line="360" w:lineRule="auto"/>
      <w:jc w:val="center"/>
      <w:textAlignment w:val="center"/>
    </w:pPr>
    <w:rPr>
      <w:rFonts w:eastAsia="微软雅黑"/>
      <w:spacing w:val="6"/>
      <w:kern w:val="0"/>
      <w:sz w:val="22"/>
      <w:lang w:val="zh-CN" w:eastAsia="x-none" w:bidi="en-US"/>
    </w:rPr>
  </w:style>
  <w:style w:type="paragraph" w:customStyle="1" w:styleId="92-">
    <w:name w:val="92-表内容"/>
    <w:basedOn w:val="a1"/>
    <w:link w:val="92-Char"/>
    <w:qFormat/>
    <w:rsid w:val="006B610C"/>
    <w:pPr>
      <w:spacing w:line="400" w:lineRule="exact"/>
      <w:jc w:val="center"/>
      <w:textAlignment w:val="center"/>
    </w:pPr>
    <w:rPr>
      <w:rFonts w:eastAsia="微软雅黑"/>
      <w:color w:val="000000"/>
      <w:spacing w:val="8"/>
      <w:kern w:val="0"/>
      <w:sz w:val="20"/>
      <w:szCs w:val="20"/>
      <w:lang w:val="x-none" w:eastAsia="x-none"/>
    </w:rPr>
  </w:style>
  <w:style w:type="paragraph" w:customStyle="1" w:styleId="91-">
    <w:name w:val="91-表头"/>
    <w:basedOn w:val="92-"/>
    <w:link w:val="91-Char"/>
    <w:qFormat/>
    <w:rsid w:val="006B610C"/>
    <w:pPr>
      <w:spacing w:line="360" w:lineRule="exact"/>
    </w:pPr>
    <w:rPr>
      <w:b/>
      <w:spacing w:val="4"/>
      <w:sz w:val="21"/>
    </w:rPr>
  </w:style>
  <w:style w:type="paragraph" w:customStyle="1" w:styleId="96-">
    <w:name w:val="96-表左对齐"/>
    <w:basedOn w:val="a1"/>
    <w:link w:val="96-Char"/>
    <w:qFormat/>
    <w:rsid w:val="006B610C"/>
    <w:pPr>
      <w:spacing w:line="400" w:lineRule="exact"/>
    </w:pPr>
    <w:rPr>
      <w:rFonts w:eastAsia="微软雅黑"/>
      <w:kern w:val="28"/>
      <w:sz w:val="20"/>
      <w:szCs w:val="20"/>
      <w:lang w:val="x-none" w:eastAsia="x-none"/>
    </w:rPr>
  </w:style>
  <w:style w:type="paragraph" w:customStyle="1" w:styleId="0-">
    <w:name w:val="0-正文"/>
    <w:basedOn w:val="a1"/>
    <w:link w:val="0-Char"/>
    <w:qFormat/>
    <w:rsid w:val="006B610C"/>
    <w:pPr>
      <w:spacing w:line="500" w:lineRule="exact"/>
      <w:ind w:firstLineChars="200" w:firstLine="496"/>
      <w:textAlignment w:val="center"/>
    </w:pPr>
    <w:rPr>
      <w:rFonts w:eastAsia="微软雅黑"/>
      <w:spacing w:val="14"/>
      <w:kern w:val="28"/>
      <w:sz w:val="22"/>
      <w:lang w:val="zh-CN" w:eastAsia="x-none"/>
    </w:rPr>
  </w:style>
  <w:style w:type="paragraph" w:customStyle="1" w:styleId="82">
    <w:name w:val="8－图号"/>
    <w:basedOn w:val="a1"/>
    <w:link w:val="8Char0"/>
    <w:rsid w:val="006B610C"/>
    <w:pPr>
      <w:widowControl/>
      <w:spacing w:beforeLines="30" w:before="97" w:afterLines="30" w:after="97" w:line="360" w:lineRule="auto"/>
      <w:jc w:val="center"/>
      <w:textAlignment w:val="center"/>
    </w:pPr>
    <w:rPr>
      <w:rFonts w:eastAsia="华文细黑"/>
      <w:b/>
      <w:color w:val="0D1E0F"/>
      <w:spacing w:val="4"/>
      <w:kern w:val="0"/>
      <w:sz w:val="22"/>
      <w:lang w:val="x-none" w:eastAsia="x-none" w:bidi="en-US"/>
    </w:rPr>
  </w:style>
  <w:style w:type="paragraph" w:customStyle="1" w:styleId="213">
    <w:name w:val="列出段落21"/>
    <w:qFormat/>
    <w:rsid w:val="006B610C"/>
    <w:pPr>
      <w:ind w:firstLineChars="200" w:firstLine="420"/>
    </w:pPr>
    <w:rPr>
      <w:rFonts w:ascii="Calibri" w:eastAsia="宋体" w:hAnsi="Calibri" w:cs="Times New Roman"/>
      <w:kern w:val="0"/>
      <w:sz w:val="20"/>
    </w:rPr>
  </w:style>
  <w:style w:type="paragraph" w:customStyle="1" w:styleId="94-">
    <w:name w:val="94-表下标"/>
    <w:basedOn w:val="a1"/>
    <w:qFormat/>
    <w:rsid w:val="006B610C"/>
    <w:pPr>
      <w:widowControl/>
      <w:spacing w:beforeLines="20" w:before="65" w:afterLines="30" w:after="93" w:line="440" w:lineRule="exact"/>
      <w:ind w:left="424" w:hangingChars="200" w:hanging="424"/>
      <w:jc w:val="left"/>
      <w:textAlignment w:val="center"/>
    </w:pPr>
    <w:rPr>
      <w:rFonts w:eastAsia="微软雅黑"/>
      <w:spacing w:val="6"/>
      <w:kern w:val="28"/>
      <w:sz w:val="20"/>
      <w:szCs w:val="20"/>
    </w:rPr>
  </w:style>
  <w:style w:type="paragraph" w:customStyle="1" w:styleId="affff6">
    <w:name w:val="表内容样式"/>
    <w:basedOn w:val="92-"/>
    <w:link w:val="Charff"/>
    <w:qFormat/>
    <w:rsid w:val="006B610C"/>
    <w:rPr>
      <w:lang w:bidi="en-US"/>
    </w:rPr>
  </w:style>
  <w:style w:type="paragraph" w:customStyle="1" w:styleId="affff7">
    <w:name w:val="表标题样式"/>
    <w:basedOn w:val="76"/>
    <w:qFormat/>
    <w:rsid w:val="006B610C"/>
  </w:style>
  <w:style w:type="paragraph" w:customStyle="1" w:styleId="affff8">
    <w:name w:val="表头样式"/>
    <w:basedOn w:val="91-"/>
    <w:link w:val="Charff0"/>
    <w:qFormat/>
    <w:rsid w:val="006B610C"/>
    <w:rPr>
      <w:lang w:bidi="en-US"/>
    </w:rPr>
  </w:style>
  <w:style w:type="character" w:customStyle="1" w:styleId="CharChar42">
    <w:name w:val="Char Char42"/>
    <w:qFormat/>
    <w:rsid w:val="006B610C"/>
    <w:rPr>
      <w:rFonts w:eastAsia="仿宋_GB2312"/>
      <w:kern w:val="44"/>
      <w:sz w:val="24"/>
      <w:szCs w:val="30"/>
      <w:lang w:val="en-US" w:eastAsia="zh-CN" w:bidi="ar-SA"/>
    </w:rPr>
  </w:style>
  <w:style w:type="character" w:customStyle="1" w:styleId="CharChar33">
    <w:name w:val="Char Char33"/>
    <w:rsid w:val="006B610C"/>
    <w:rPr>
      <w:rFonts w:eastAsia="仿宋_GB2312"/>
      <w:b/>
      <w:bCs/>
      <w:kern w:val="44"/>
      <w:sz w:val="24"/>
      <w:szCs w:val="28"/>
      <w:lang w:val="en-US" w:eastAsia="zh-CN" w:bidi="ar-SA"/>
    </w:rPr>
  </w:style>
  <w:style w:type="character" w:customStyle="1" w:styleId="CharChar24">
    <w:name w:val="Char Char24"/>
    <w:rsid w:val="006B610C"/>
    <w:rPr>
      <w:rFonts w:ascii="黑体" w:eastAsia="黑体"/>
      <w:b/>
      <w:bCs/>
      <w:kern w:val="44"/>
      <w:sz w:val="28"/>
      <w:szCs w:val="28"/>
      <w:lang w:val="en-US" w:eastAsia="zh-CN" w:bidi="ar-SA"/>
    </w:rPr>
  </w:style>
  <w:style w:type="character" w:customStyle="1" w:styleId="CharChar13">
    <w:name w:val="Char Char13"/>
    <w:rsid w:val="006B610C"/>
    <w:rPr>
      <w:rFonts w:ascii="Arial" w:eastAsia="黑体" w:hAnsi="Arial"/>
      <w:b/>
      <w:bCs/>
      <w:kern w:val="28"/>
      <w:sz w:val="28"/>
      <w:szCs w:val="28"/>
      <w:lang w:val="en-US" w:eastAsia="zh-CN" w:bidi="ar-SA"/>
    </w:rPr>
  </w:style>
  <w:style w:type="character" w:customStyle="1" w:styleId="CharChar53">
    <w:name w:val="Char Char53"/>
    <w:rsid w:val="006B610C"/>
    <w:rPr>
      <w:rFonts w:eastAsia="仿宋_GB2312"/>
      <w:b/>
      <w:bCs/>
      <w:kern w:val="48"/>
      <w:sz w:val="32"/>
      <w:szCs w:val="32"/>
      <w:shd w:val="clear" w:color="auto" w:fill="FFFFFF"/>
      <w:lang w:val="en-US" w:eastAsia="zh-CN" w:bidi="ar-SA"/>
    </w:rPr>
  </w:style>
  <w:style w:type="character" w:customStyle="1" w:styleId="CharChar93">
    <w:name w:val="Char Char93"/>
    <w:rsid w:val="006B610C"/>
    <w:rPr>
      <w:rFonts w:ascii="Arial" w:eastAsia="黑体" w:hAnsi="Arial"/>
      <w:b/>
      <w:bCs/>
      <w:kern w:val="28"/>
      <w:sz w:val="28"/>
      <w:szCs w:val="28"/>
      <w:lang w:val="en-US" w:eastAsia="zh-CN" w:bidi="ar-SA"/>
    </w:rPr>
  </w:style>
  <w:style w:type="character" w:customStyle="1" w:styleId="CharChar83">
    <w:name w:val="Char Char83"/>
    <w:rsid w:val="006B610C"/>
    <w:rPr>
      <w:rFonts w:ascii="宋体" w:eastAsia="仿宋_GB2312" w:hAnsi="宋体"/>
      <w:b/>
      <w:kern w:val="24"/>
      <w:sz w:val="28"/>
      <w:lang w:val="en-US" w:eastAsia="zh-CN" w:bidi="ar-SA"/>
    </w:rPr>
  </w:style>
  <w:style w:type="character" w:customStyle="1" w:styleId="CharCharChar23">
    <w:name w:val="Char Char Char23"/>
    <w:rsid w:val="006B610C"/>
    <w:rPr>
      <w:rFonts w:ascii="仿宋_GB2312" w:eastAsia="仿宋_GB2312"/>
      <w:b/>
      <w:bCs/>
      <w:kern w:val="44"/>
      <w:sz w:val="24"/>
      <w:szCs w:val="28"/>
      <w:lang w:val="en-US" w:eastAsia="zh-CN" w:bidi="ar-SA"/>
    </w:rPr>
  </w:style>
  <w:style w:type="character" w:customStyle="1" w:styleId="headline-content2">
    <w:name w:val="headline-content2"/>
    <w:rsid w:val="006B610C"/>
  </w:style>
  <w:style w:type="character" w:customStyle="1" w:styleId="3d">
    <w:name w:val="标题3"/>
    <w:rsid w:val="006B610C"/>
  </w:style>
  <w:style w:type="character" w:customStyle="1" w:styleId="CharChar52">
    <w:name w:val="Char Char52"/>
    <w:rsid w:val="006B610C"/>
    <w:rPr>
      <w:rFonts w:ascii="仿宋_GB2312" w:eastAsia="仿宋_GB2312"/>
      <w:b/>
      <w:bCs/>
      <w:kern w:val="44"/>
      <w:sz w:val="24"/>
      <w:szCs w:val="30"/>
      <w:lang w:val="en-US" w:eastAsia="zh-CN" w:bidi="ar-SA"/>
    </w:rPr>
  </w:style>
  <w:style w:type="character" w:customStyle="1" w:styleId="CharChar22">
    <w:name w:val="Char Char22"/>
    <w:rsid w:val="006B610C"/>
    <w:rPr>
      <w:rFonts w:ascii="黑体" w:eastAsia="黑体"/>
      <w:b/>
      <w:bCs/>
      <w:kern w:val="44"/>
      <w:sz w:val="28"/>
      <w:szCs w:val="28"/>
      <w:lang w:val="en-US" w:eastAsia="zh-CN" w:bidi="ar-SA"/>
    </w:rPr>
  </w:style>
  <w:style w:type="character" w:customStyle="1" w:styleId="CharChar82">
    <w:name w:val="Char Char82"/>
    <w:rsid w:val="006B610C"/>
    <w:rPr>
      <w:rFonts w:ascii="宋体" w:eastAsia="仿宋_GB2312" w:hAnsi="宋体"/>
      <w:b/>
      <w:kern w:val="24"/>
      <w:sz w:val="28"/>
      <w:lang w:val="en-US" w:eastAsia="zh-CN" w:bidi="ar-SA"/>
    </w:rPr>
  </w:style>
  <w:style w:type="character" w:customStyle="1" w:styleId="CharChar32">
    <w:name w:val="Char Char32"/>
    <w:rsid w:val="006B610C"/>
    <w:rPr>
      <w:rFonts w:eastAsia="仿宋_GB2312"/>
      <w:b/>
      <w:bCs/>
      <w:kern w:val="44"/>
      <w:sz w:val="24"/>
      <w:szCs w:val="28"/>
      <w:lang w:val="en-US" w:eastAsia="zh-CN" w:bidi="ar-SA"/>
    </w:rPr>
  </w:style>
  <w:style w:type="character" w:customStyle="1" w:styleId="58">
    <w:name w:val="标题5"/>
    <w:rsid w:val="006B610C"/>
  </w:style>
  <w:style w:type="character" w:customStyle="1" w:styleId="CharChar92">
    <w:name w:val="Char Char92"/>
    <w:rsid w:val="006B610C"/>
    <w:rPr>
      <w:rFonts w:ascii="Arial" w:eastAsia="黑体" w:hAnsi="Arial"/>
      <w:b/>
      <w:bCs/>
      <w:kern w:val="28"/>
      <w:sz w:val="28"/>
      <w:szCs w:val="28"/>
      <w:lang w:val="en-US" w:eastAsia="zh-CN" w:bidi="ar-SA"/>
    </w:rPr>
  </w:style>
  <w:style w:type="character" w:customStyle="1" w:styleId="64">
    <w:name w:val="标题6"/>
    <w:rsid w:val="006B610C"/>
  </w:style>
  <w:style w:type="character" w:customStyle="1" w:styleId="7Char2">
    <w:name w:val="7－表号 Char"/>
    <w:link w:val="76"/>
    <w:rsid w:val="006B610C"/>
    <w:rPr>
      <w:rFonts w:ascii="Times New Roman" w:eastAsia="微软雅黑" w:hAnsi="Times New Roman" w:cs="Times New Roman"/>
      <w:spacing w:val="6"/>
      <w:kern w:val="0"/>
      <w:sz w:val="22"/>
      <w:lang w:val="zh-CN" w:eastAsia="x-none" w:bidi="en-US"/>
    </w:rPr>
  </w:style>
  <w:style w:type="character" w:customStyle="1" w:styleId="92-Char">
    <w:name w:val="92-表内容 Char"/>
    <w:link w:val="92-"/>
    <w:rsid w:val="006B610C"/>
    <w:rPr>
      <w:rFonts w:ascii="Times New Roman" w:eastAsia="微软雅黑" w:hAnsi="Times New Roman" w:cs="Times New Roman"/>
      <w:color w:val="000000"/>
      <w:spacing w:val="8"/>
      <w:kern w:val="0"/>
      <w:sz w:val="20"/>
      <w:szCs w:val="20"/>
      <w:lang w:val="x-none" w:eastAsia="x-none"/>
    </w:rPr>
  </w:style>
  <w:style w:type="character" w:customStyle="1" w:styleId="91-Char">
    <w:name w:val="91-表头 Char"/>
    <w:link w:val="91-"/>
    <w:rsid w:val="006B610C"/>
    <w:rPr>
      <w:rFonts w:ascii="Times New Roman" w:eastAsia="微软雅黑" w:hAnsi="Times New Roman" w:cs="Times New Roman"/>
      <w:b/>
      <w:color w:val="000000"/>
      <w:spacing w:val="4"/>
      <w:kern w:val="0"/>
      <w:szCs w:val="20"/>
      <w:lang w:val="x-none" w:eastAsia="x-none"/>
    </w:rPr>
  </w:style>
  <w:style w:type="character" w:customStyle="1" w:styleId="96-Char">
    <w:name w:val="96-表左对齐 Char"/>
    <w:link w:val="96-"/>
    <w:rsid w:val="006B610C"/>
    <w:rPr>
      <w:rFonts w:ascii="Times New Roman" w:eastAsia="微软雅黑" w:hAnsi="Times New Roman" w:cs="Times New Roman"/>
      <w:kern w:val="28"/>
      <w:sz w:val="20"/>
      <w:szCs w:val="20"/>
      <w:lang w:val="x-none" w:eastAsia="x-none"/>
    </w:rPr>
  </w:style>
  <w:style w:type="character" w:customStyle="1" w:styleId="0-Char">
    <w:name w:val="0-正文 Char"/>
    <w:link w:val="0-"/>
    <w:rsid w:val="006B610C"/>
    <w:rPr>
      <w:rFonts w:ascii="Times New Roman" w:eastAsia="微软雅黑" w:hAnsi="Times New Roman" w:cs="Times New Roman"/>
      <w:spacing w:val="14"/>
      <w:kern w:val="28"/>
      <w:sz w:val="22"/>
      <w:lang w:val="zh-CN" w:eastAsia="x-none"/>
    </w:rPr>
  </w:style>
  <w:style w:type="character" w:customStyle="1" w:styleId="8Char0">
    <w:name w:val="8－图号 Char"/>
    <w:link w:val="82"/>
    <w:rsid w:val="006B610C"/>
    <w:rPr>
      <w:rFonts w:ascii="Times New Roman" w:eastAsia="华文细黑" w:hAnsi="Times New Roman" w:cs="Times New Roman"/>
      <w:b/>
      <w:color w:val="0D1E0F"/>
      <w:spacing w:val="4"/>
      <w:kern w:val="0"/>
      <w:sz w:val="22"/>
      <w:lang w:val="x-none" w:eastAsia="x-none" w:bidi="en-US"/>
    </w:rPr>
  </w:style>
  <w:style w:type="character" w:customStyle="1" w:styleId="font71">
    <w:name w:val="font71"/>
    <w:rsid w:val="006B610C"/>
    <w:rPr>
      <w:rFonts w:ascii="宋体" w:eastAsia="宋体" w:hAnsi="宋体" w:cs="宋体" w:hint="eastAsia"/>
      <w:color w:val="000000"/>
      <w:sz w:val="21"/>
      <w:szCs w:val="21"/>
      <w:u w:val="none"/>
    </w:rPr>
  </w:style>
  <w:style w:type="table" w:customStyle="1" w:styleId="810">
    <w:name w:val="网格型81"/>
    <w:basedOn w:val="a4"/>
    <w:rsid w:val="006B610C"/>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列表型 711"/>
    <w:basedOn w:val="a4"/>
    <w:rsid w:val="006B610C"/>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f1">
    <w:name w:val="表格主题11"/>
    <w:basedOn w:val="a4"/>
    <w:rsid w:val="006B610C"/>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2">
    <w:name w:val="流行型11"/>
    <w:basedOn w:val="a4"/>
    <w:rsid w:val="006B610C"/>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f3">
    <w:name w:val="专业型11"/>
    <w:basedOn w:val="a4"/>
    <w:rsid w:val="006B610C"/>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1f4">
    <w:name w:val="典雅型11"/>
    <w:basedOn w:val="a4"/>
    <w:rsid w:val="006B610C"/>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611">
    <w:name w:val="网格型611"/>
    <w:basedOn w:val="a4"/>
    <w:rsid w:val="006B610C"/>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
    <w:basedOn w:val="a4"/>
    <w:rsid w:val="006B610C"/>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8">
    <w:name w:val="Char Char Char1 Char8"/>
    <w:basedOn w:val="a1"/>
    <w:rsid w:val="006B610C"/>
    <w:pPr>
      <w:spacing w:line="312" w:lineRule="auto"/>
      <w:ind w:firstLine="482"/>
    </w:pPr>
    <w:rPr>
      <w:rFonts w:ascii="Tahoma" w:eastAsia="宋体" w:hAnsi="Tahoma"/>
      <w:sz w:val="24"/>
      <w:szCs w:val="20"/>
    </w:rPr>
  </w:style>
  <w:style w:type="paragraph" w:customStyle="1" w:styleId="CharCharChar1Char7">
    <w:name w:val="Char Char Char1 Char7"/>
    <w:basedOn w:val="a1"/>
    <w:rsid w:val="006B610C"/>
    <w:pPr>
      <w:spacing w:line="312" w:lineRule="auto"/>
      <w:ind w:firstLine="482"/>
    </w:pPr>
    <w:rPr>
      <w:rFonts w:ascii="Tahoma" w:eastAsia="宋体" w:hAnsi="Tahoma"/>
      <w:sz w:val="24"/>
      <w:szCs w:val="20"/>
    </w:rPr>
  </w:style>
  <w:style w:type="paragraph" w:customStyle="1" w:styleId="CharCharChar1Char6">
    <w:name w:val="Char Char Char1 Char6"/>
    <w:basedOn w:val="a1"/>
    <w:rsid w:val="006B610C"/>
    <w:pPr>
      <w:spacing w:line="312" w:lineRule="auto"/>
      <w:ind w:firstLine="482"/>
    </w:pPr>
    <w:rPr>
      <w:rFonts w:ascii="Tahoma" w:eastAsia="宋体" w:hAnsi="Tahoma"/>
      <w:sz w:val="24"/>
      <w:szCs w:val="20"/>
    </w:rPr>
  </w:style>
  <w:style w:type="paragraph" w:customStyle="1" w:styleId="2f1">
    <w:name w:val="修订2"/>
    <w:hidden/>
    <w:unhideWhenUsed/>
    <w:rsid w:val="006B610C"/>
    <w:rPr>
      <w:rFonts w:ascii="Times New Roman" w:eastAsia="仿宋_GB2312" w:hAnsi="Times New Roman" w:cs="Times New Roman"/>
      <w:kern w:val="28"/>
      <w:sz w:val="24"/>
      <w:szCs w:val="24"/>
    </w:rPr>
  </w:style>
  <w:style w:type="paragraph" w:customStyle="1" w:styleId="CharCharChar1Char5">
    <w:name w:val="Char Char Char1 Char5"/>
    <w:basedOn w:val="a1"/>
    <w:rsid w:val="006B610C"/>
    <w:pPr>
      <w:spacing w:line="312" w:lineRule="auto"/>
      <w:ind w:firstLine="482"/>
    </w:pPr>
    <w:rPr>
      <w:rFonts w:ascii="Tahoma" w:eastAsia="宋体" w:hAnsi="Tahoma"/>
      <w:sz w:val="24"/>
      <w:szCs w:val="20"/>
    </w:rPr>
  </w:style>
  <w:style w:type="paragraph" w:customStyle="1" w:styleId="CharCharChar1Char4">
    <w:name w:val="Char Char Char1 Char4"/>
    <w:basedOn w:val="a1"/>
    <w:rsid w:val="006B610C"/>
    <w:pPr>
      <w:spacing w:line="312" w:lineRule="auto"/>
      <w:ind w:firstLine="482"/>
    </w:pPr>
    <w:rPr>
      <w:rFonts w:ascii="Tahoma" w:eastAsia="宋体" w:hAnsi="Tahoma"/>
      <w:sz w:val="24"/>
      <w:szCs w:val="20"/>
    </w:rPr>
  </w:style>
  <w:style w:type="character" w:customStyle="1" w:styleId="Charff">
    <w:name w:val="表内容样式 Char"/>
    <w:link w:val="affff6"/>
    <w:rsid w:val="006B610C"/>
    <w:rPr>
      <w:rFonts w:ascii="Times New Roman" w:eastAsia="微软雅黑" w:hAnsi="Times New Roman" w:cs="Times New Roman"/>
      <w:color w:val="000000"/>
      <w:spacing w:val="8"/>
      <w:kern w:val="0"/>
      <w:sz w:val="20"/>
      <w:szCs w:val="20"/>
      <w:lang w:val="x-none" w:eastAsia="x-none" w:bidi="en-US"/>
    </w:rPr>
  </w:style>
  <w:style w:type="character" w:customStyle="1" w:styleId="Charff0">
    <w:name w:val="表头样式 Char"/>
    <w:link w:val="affff8"/>
    <w:rsid w:val="006B610C"/>
    <w:rPr>
      <w:rFonts w:ascii="Times New Roman" w:eastAsia="微软雅黑" w:hAnsi="Times New Roman" w:cs="Times New Roman"/>
      <w:b/>
      <w:color w:val="000000"/>
      <w:spacing w:val="4"/>
      <w:kern w:val="0"/>
      <w:szCs w:val="20"/>
      <w:lang w:val="x-none" w:eastAsia="x-none" w:bidi="en-US"/>
    </w:rPr>
  </w:style>
  <w:style w:type="paragraph" w:customStyle="1" w:styleId="xl93">
    <w:name w:val="xl93"/>
    <w:basedOn w:val="a1"/>
    <w:rsid w:val="006B610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hAnsi="宋体" w:cs="宋体"/>
      <w:b/>
      <w:bCs/>
      <w:kern w:val="0"/>
      <w:szCs w:val="21"/>
    </w:rPr>
  </w:style>
  <w:style w:type="paragraph" w:customStyle="1" w:styleId="xl94">
    <w:name w:val="xl94"/>
    <w:basedOn w:val="a1"/>
    <w:rsid w:val="006B610C"/>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hAnsi="宋体" w:cs="宋体"/>
      <w:b/>
      <w:bCs/>
      <w:kern w:val="0"/>
      <w:szCs w:val="21"/>
    </w:rPr>
  </w:style>
  <w:style w:type="paragraph" w:customStyle="1" w:styleId="xl95">
    <w:name w:val="xl95"/>
    <w:basedOn w:val="a1"/>
    <w:rsid w:val="006B610C"/>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eastAsia="宋体"/>
      <w:b/>
      <w:bCs/>
      <w:kern w:val="0"/>
      <w:szCs w:val="21"/>
    </w:rPr>
  </w:style>
  <w:style w:type="paragraph" w:customStyle="1" w:styleId="xl96">
    <w:name w:val="xl96"/>
    <w:basedOn w:val="a1"/>
    <w:rsid w:val="006B610C"/>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eastAsia="宋体"/>
      <w:kern w:val="0"/>
      <w:szCs w:val="21"/>
    </w:rPr>
  </w:style>
  <w:style w:type="paragraph" w:customStyle="1" w:styleId="xl97">
    <w:name w:val="xl97"/>
    <w:basedOn w:val="a1"/>
    <w:rsid w:val="006B610C"/>
    <w:pPr>
      <w:widowControl/>
      <w:pBdr>
        <w:bottom w:val="single" w:sz="8" w:space="0" w:color="auto"/>
        <w:right w:val="single" w:sz="8" w:space="0" w:color="auto"/>
      </w:pBdr>
      <w:spacing w:before="100" w:beforeAutospacing="1" w:after="100" w:afterAutospacing="1"/>
      <w:jc w:val="center"/>
      <w:textAlignment w:val="center"/>
    </w:pPr>
    <w:rPr>
      <w:rFonts w:eastAsia="宋体"/>
      <w:kern w:val="0"/>
      <w:szCs w:val="21"/>
    </w:rPr>
  </w:style>
  <w:style w:type="paragraph" w:customStyle="1" w:styleId="xl98">
    <w:name w:val="xl98"/>
    <w:basedOn w:val="a1"/>
    <w:rsid w:val="006B610C"/>
    <w:pPr>
      <w:widowControl/>
      <w:pBdr>
        <w:bottom w:val="single" w:sz="8" w:space="0" w:color="auto"/>
        <w:right w:val="single" w:sz="8" w:space="0" w:color="auto"/>
      </w:pBdr>
      <w:spacing w:before="100" w:beforeAutospacing="1" w:after="100" w:afterAutospacing="1"/>
      <w:jc w:val="center"/>
      <w:textAlignment w:val="center"/>
    </w:pPr>
    <w:rPr>
      <w:rFonts w:ascii="仿宋_GB2312" w:hAnsi="宋体" w:cs="宋体"/>
      <w:kern w:val="0"/>
      <w:szCs w:val="21"/>
    </w:rPr>
  </w:style>
  <w:style w:type="paragraph" w:customStyle="1" w:styleId="xl99">
    <w:name w:val="xl99"/>
    <w:basedOn w:val="a1"/>
    <w:rsid w:val="006B610C"/>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00">
    <w:name w:val="xl100"/>
    <w:basedOn w:val="a1"/>
    <w:rsid w:val="006B610C"/>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3e">
    <w:name w:val="列出段落3"/>
    <w:basedOn w:val="a1"/>
    <w:unhideWhenUsed/>
    <w:rsid w:val="006B610C"/>
    <w:pPr>
      <w:spacing w:beforeLines="30" w:afterLines="30" w:line="300" w:lineRule="auto"/>
      <w:ind w:firstLineChars="200" w:firstLine="420"/>
    </w:pPr>
    <w:rPr>
      <w:kern w:val="28"/>
      <w:sz w:val="24"/>
      <w:szCs w:val="24"/>
    </w:rPr>
  </w:style>
  <w:style w:type="paragraph" w:customStyle="1" w:styleId="95-">
    <w:name w:val="95-公式"/>
    <w:basedOn w:val="a1"/>
    <w:link w:val="95-Char"/>
    <w:autoRedefine/>
    <w:qFormat/>
    <w:rsid w:val="006B610C"/>
    <w:pPr>
      <w:spacing w:beforeLines="20" w:before="65" w:afterLines="20" w:after="65" w:line="360" w:lineRule="auto"/>
      <w:jc w:val="center"/>
      <w:textAlignment w:val="center"/>
    </w:pPr>
    <w:rPr>
      <w:rFonts w:eastAsia="微软雅黑"/>
      <w:i/>
      <w:noProof/>
      <w:spacing w:val="14"/>
      <w:kern w:val="28"/>
      <w:position w:val="-16"/>
      <w:sz w:val="22"/>
      <w:lang w:val="x-none" w:eastAsia="x-none"/>
    </w:rPr>
  </w:style>
  <w:style w:type="character" w:customStyle="1" w:styleId="95-Char">
    <w:name w:val="95-公式 Char"/>
    <w:link w:val="95-"/>
    <w:rsid w:val="006B610C"/>
    <w:rPr>
      <w:rFonts w:ascii="Times New Roman" w:eastAsia="微软雅黑" w:hAnsi="Times New Roman" w:cs="Times New Roman"/>
      <w:i/>
      <w:noProof/>
      <w:spacing w:val="14"/>
      <w:kern w:val="28"/>
      <w:position w:val="-16"/>
      <w:sz w:val="22"/>
      <w:lang w:val="x-none" w:eastAsia="x-none"/>
    </w:rPr>
  </w:style>
  <w:style w:type="paragraph" w:customStyle="1" w:styleId="xl92">
    <w:name w:val="xl92"/>
    <w:basedOn w:val="a1"/>
    <w:rsid w:val="006B610C"/>
    <w:pPr>
      <w:widowControl/>
      <w:pBdr>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宋体" w:eastAsia="宋体" w:hAnsi="宋体" w:cs="宋体"/>
      <w:color w:val="FF0000"/>
      <w:kern w:val="0"/>
      <w:sz w:val="18"/>
      <w:szCs w:val="18"/>
    </w:rPr>
  </w:style>
  <w:style w:type="paragraph" w:customStyle="1" w:styleId="xl90">
    <w:name w:val="xl90"/>
    <w:basedOn w:val="a1"/>
    <w:rsid w:val="006B610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color w:val="FF0000"/>
      <w:kern w:val="0"/>
      <w:sz w:val="18"/>
      <w:szCs w:val="18"/>
    </w:rPr>
  </w:style>
  <w:style w:type="paragraph" w:customStyle="1" w:styleId="xl91">
    <w:name w:val="xl91"/>
    <w:basedOn w:val="a1"/>
    <w:rsid w:val="006B610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18"/>
      <w:szCs w:val="18"/>
    </w:rPr>
  </w:style>
  <w:style w:type="paragraph" w:styleId="3f">
    <w:name w:val="List 3"/>
    <w:basedOn w:val="a1"/>
    <w:unhideWhenUsed/>
    <w:rsid w:val="006B610C"/>
    <w:pPr>
      <w:spacing w:beforeLines="30" w:before="93" w:afterLines="30" w:after="93" w:line="300" w:lineRule="auto"/>
      <w:ind w:leftChars="400" w:left="100" w:hangingChars="200" w:hanging="200"/>
      <w:contextualSpacing/>
    </w:pPr>
    <w:rPr>
      <w:kern w:val="28"/>
      <w:sz w:val="24"/>
      <w:szCs w:val="24"/>
    </w:rPr>
  </w:style>
  <w:style w:type="paragraph" w:customStyle="1" w:styleId="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w:basedOn w:val="a1"/>
    <w:rsid w:val="006B610C"/>
    <w:rPr>
      <w:rFonts w:ascii="Tahoma" w:eastAsia="宋体" w:hAnsi="Tahoma"/>
      <w:sz w:val="24"/>
      <w:szCs w:val="20"/>
    </w:rPr>
  </w:style>
  <w:style w:type="paragraph" w:customStyle="1" w:styleId="CharCharCharCharCharChar1Char0">
    <w:name w:val="Char Char Char Char Char Char1 Char"/>
    <w:basedOn w:val="a1"/>
    <w:autoRedefine/>
    <w:rsid w:val="006B610C"/>
    <w:pPr>
      <w:widowControl/>
      <w:spacing w:after="160" w:line="240" w:lineRule="exact"/>
      <w:jc w:val="left"/>
    </w:pPr>
    <w:rPr>
      <w:rFonts w:ascii="Verdana" w:hAnsi="Verdana"/>
      <w:kern w:val="0"/>
      <w:sz w:val="24"/>
      <w:szCs w:val="20"/>
      <w:lang w:eastAsia="en-US"/>
    </w:rPr>
  </w:style>
  <w:style w:type="character" w:customStyle="1" w:styleId="CharChar121">
    <w:name w:val=" Char Char12"/>
    <w:locked/>
    <w:rsid w:val="009F358B"/>
    <w:rPr>
      <w:rFonts w:eastAsia="仿宋_GB2312"/>
      <w:kern w:val="28"/>
      <w:sz w:val="24"/>
      <w:lang w:val="en-US" w:eastAsia="zh-CN" w:bidi="ar-SA"/>
    </w:rPr>
  </w:style>
  <w:style w:type="character" w:customStyle="1" w:styleId="CharChar260">
    <w:name w:val=" Char Char26"/>
    <w:rsid w:val="009F358B"/>
    <w:rPr>
      <w:rFonts w:ascii="仿宋_GB2312" w:eastAsia="仿宋_GB2312"/>
      <w:b/>
      <w:kern w:val="44"/>
      <w:sz w:val="28"/>
      <w:lang w:val="en-US" w:eastAsia="zh-CN" w:bidi="ar-SA"/>
    </w:rPr>
  </w:style>
  <w:style w:type="paragraph" w:customStyle="1" w:styleId="CharCharCharCharCharChar1Char1">
    <w:name w:val=" Char Char Char Char Char Char1 Char"/>
    <w:basedOn w:val="a1"/>
    <w:rsid w:val="009F358B"/>
    <w:pPr>
      <w:widowControl/>
      <w:spacing w:after="160" w:line="240" w:lineRule="exact"/>
      <w:jc w:val="left"/>
    </w:pPr>
    <w:rPr>
      <w:rFonts w:ascii="Verdana" w:hAnsi="Verdana"/>
      <w:kern w:val="0"/>
      <w:sz w:val="24"/>
      <w:szCs w:val="20"/>
      <w:lang w:eastAsia="en-US"/>
    </w:rPr>
  </w:style>
  <w:style w:type="paragraph" w:customStyle="1" w:styleId="ListParagraph">
    <w:name w:val="List Paragraph"/>
    <w:basedOn w:val="a1"/>
    <w:qFormat/>
    <w:rsid w:val="009F358B"/>
    <w:pPr>
      <w:widowControl/>
      <w:ind w:firstLineChars="200" w:firstLine="420"/>
      <w:jc w:val="left"/>
    </w:pPr>
    <w:rPr>
      <w:rFonts w:ascii="宋体" w:eastAsia="宋体" w:hAnsi="宋体" w:cs="宋体"/>
      <w:kern w:val="0"/>
      <w:sz w:val="24"/>
      <w:szCs w:val="24"/>
    </w:rPr>
  </w:style>
  <w:style w:type="paragraph" w:customStyle="1" w:styleId="TOCHeading">
    <w:name w:val="TOC Heading"/>
    <w:basedOn w:val="11"/>
    <w:next w:val="a1"/>
    <w:unhideWhenUsed/>
    <w:qFormat/>
    <w:rsid w:val="009F358B"/>
    <w:pPr>
      <w:widowControl/>
      <w:tabs>
        <w:tab w:val="left" w:pos="360"/>
      </w:tabs>
      <w:adjustRightInd/>
      <w:spacing w:beforeLines="0" w:before="480" w:afterLines="0" w:after="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CharCharCharCharCharChar8">
    <w:name w:val=" Char Char Char Char Char Char Char Char Char Char Char Char Char Char Char Char Char Char Char Char Char Char Char Char Char Char Char Char Char Char Char"/>
    <w:basedOn w:val="a1"/>
    <w:rsid w:val="009F358B"/>
    <w:rPr>
      <w:rFonts w:ascii="Tahoma" w:eastAsia="宋体"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6168</Words>
  <Characters>35158</Characters>
  <Application>Microsoft Office Word</Application>
  <DocSecurity>0</DocSecurity>
  <Lines>292</Lines>
  <Paragraphs>82</Paragraphs>
  <ScaleCrop>false</ScaleCrop>
  <Company/>
  <LinksUpToDate>false</LinksUpToDate>
  <CharactersWithSpaces>41244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杜凯</dc:creator>
  <cp:keywords/>
  <dc:description/>
  <cp:lastModifiedBy>杜凯</cp:lastModifiedBy>
  <cp:revision>3</cp:revision>
  <dcterms:created xsi:type="dcterms:W3CDTF">2017-12-27T02:03:00Z</dcterms:created>
  <dcterms:modified xsi:type="dcterms:W3CDTF">2017-12-28T09:01:00Z</dcterms:modified>
</cp:coreProperties>
</file>